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35" w:rsidRPr="004A4DD6" w:rsidRDefault="007A1E2D" w:rsidP="001D1D35">
      <w:pPr>
        <w:pStyle w:val="Titre1"/>
        <w:pBdr>
          <w:top w:val="single" w:sz="4" w:space="1" w:color="000000"/>
          <w:left w:val="single" w:sz="4" w:space="4" w:color="000000"/>
          <w:bottom w:val="single" w:sz="4" w:space="1" w:color="000000"/>
          <w:right w:val="single" w:sz="4" w:space="4" w:color="000000"/>
        </w:pBdr>
        <w:shd w:val="clear" w:color="auto" w:fill="E0E0E0"/>
        <w:jc w:val="center"/>
        <w:rPr>
          <w:rFonts w:asciiTheme="minorHAnsi" w:hAnsiTheme="minorHAnsi"/>
          <w:sz w:val="28"/>
          <w:szCs w:val="28"/>
        </w:rPr>
      </w:pPr>
      <w:r w:rsidRPr="004A4DD6">
        <w:rPr>
          <w:rFonts w:asciiTheme="minorHAnsi" w:hAnsiTheme="minorHAnsi"/>
          <w:smallCaps w:val="0"/>
          <w:sz w:val="28"/>
          <w:szCs w:val="28"/>
        </w:rPr>
        <w:t xml:space="preserve">Demande </w:t>
      </w:r>
      <w:r w:rsidR="00626E23" w:rsidRPr="004A4DD6">
        <w:rPr>
          <w:rFonts w:asciiTheme="minorHAnsi" w:hAnsiTheme="minorHAnsi"/>
          <w:smallCaps w:val="0"/>
          <w:sz w:val="28"/>
          <w:szCs w:val="28"/>
        </w:rPr>
        <w:t xml:space="preserve">d’inscription </w:t>
      </w:r>
      <w:r w:rsidR="00597FE1" w:rsidRPr="004A4DD6">
        <w:rPr>
          <w:rFonts w:asciiTheme="minorHAnsi" w:hAnsiTheme="minorHAnsi"/>
          <w:smallCaps w:val="0"/>
          <w:sz w:val="28"/>
          <w:szCs w:val="28"/>
        </w:rPr>
        <w:t>au registre nominatif</w:t>
      </w:r>
      <w:r w:rsidR="00597FE1" w:rsidRPr="004A4DD6">
        <w:rPr>
          <w:rFonts w:asciiTheme="minorHAnsi" w:hAnsiTheme="minorHAnsi"/>
          <w:sz w:val="28"/>
          <w:szCs w:val="28"/>
        </w:rPr>
        <w:t xml:space="preserve"> FRAGILIST</w:t>
      </w:r>
      <w:r w:rsidR="00626E23" w:rsidRPr="004A4DD6">
        <w:rPr>
          <w:rFonts w:asciiTheme="minorHAnsi" w:hAnsiTheme="minorHAnsi"/>
          <w:sz w:val="28"/>
          <w:szCs w:val="28"/>
        </w:rPr>
        <w:t xml:space="preserve">  </w:t>
      </w:r>
    </w:p>
    <w:p w:rsidR="001D1D35" w:rsidRPr="004A4DD6" w:rsidRDefault="001D1D35">
      <w:pPr>
        <w:pStyle w:val="Titre1"/>
        <w:pBdr>
          <w:top w:val="single" w:sz="4" w:space="1" w:color="000000"/>
          <w:left w:val="single" w:sz="4" w:space="4" w:color="000000"/>
          <w:bottom w:val="single" w:sz="4" w:space="1" w:color="000000"/>
          <w:right w:val="single" w:sz="4" w:space="4" w:color="000000"/>
        </w:pBdr>
        <w:shd w:val="clear" w:color="auto" w:fill="E0E0E0"/>
        <w:jc w:val="center"/>
        <w:rPr>
          <w:rFonts w:asciiTheme="minorHAnsi" w:hAnsiTheme="minorHAnsi"/>
          <w:b w:val="0"/>
          <w:smallCaps w:val="0"/>
        </w:rPr>
      </w:pPr>
      <w:r w:rsidRPr="004A4DD6">
        <w:rPr>
          <w:rFonts w:asciiTheme="minorHAnsi" w:hAnsiTheme="minorHAnsi"/>
          <w:b w:val="0"/>
          <w:smallCaps w:val="0"/>
        </w:rPr>
        <w:t>prévu à l’article L.121-6-1 du code de l’action sociale et des familles</w:t>
      </w:r>
    </w:p>
    <w:p w:rsidR="00626E23" w:rsidRPr="004A4DD6" w:rsidRDefault="00626E23">
      <w:pPr>
        <w:pStyle w:val="Titre1"/>
        <w:pBdr>
          <w:top w:val="single" w:sz="4" w:space="1" w:color="000000"/>
          <w:left w:val="single" w:sz="4" w:space="4" w:color="000000"/>
          <w:bottom w:val="single" w:sz="4" w:space="1" w:color="000000"/>
          <w:right w:val="single" w:sz="4" w:space="4" w:color="000000"/>
        </w:pBdr>
        <w:shd w:val="clear" w:color="auto" w:fill="E0E0E0"/>
        <w:jc w:val="center"/>
        <w:rPr>
          <w:rFonts w:asciiTheme="minorHAnsi" w:hAnsiTheme="minorHAnsi"/>
        </w:rPr>
      </w:pPr>
      <w:r w:rsidRPr="004A4DD6">
        <w:rPr>
          <w:rFonts w:asciiTheme="minorHAnsi" w:hAnsiTheme="minorHAnsi"/>
          <w:smallCaps w:val="0"/>
        </w:rPr>
        <w:t>à retourner à la</w:t>
      </w:r>
      <w:r w:rsidR="00A125F8">
        <w:rPr>
          <w:rFonts w:asciiTheme="minorHAnsi" w:hAnsiTheme="minorHAnsi"/>
        </w:rPr>
        <w:t xml:space="preserve"> : </w:t>
      </w:r>
      <w:r w:rsidRPr="004A4DD6">
        <w:rPr>
          <w:rFonts w:asciiTheme="minorHAnsi" w:hAnsiTheme="minorHAnsi"/>
          <w:b w:val="0"/>
        </w:rPr>
        <w:t>Maison de l'Autonomie - CLIC</w:t>
      </w:r>
      <w:r w:rsidRPr="004A4DD6">
        <w:rPr>
          <w:rFonts w:asciiTheme="minorHAnsi" w:hAnsiTheme="minorHAnsi"/>
        </w:rPr>
        <w:t xml:space="preserve"> </w:t>
      </w:r>
    </w:p>
    <w:p w:rsidR="00626E23" w:rsidRPr="004A4DD6" w:rsidRDefault="00626E23">
      <w:pPr>
        <w:pBdr>
          <w:top w:val="single" w:sz="4" w:space="1" w:color="000000"/>
          <w:left w:val="single" w:sz="4" w:space="4" w:color="000000"/>
          <w:bottom w:val="single" w:sz="4" w:space="1" w:color="000000"/>
          <w:right w:val="single" w:sz="4" w:space="4" w:color="000000"/>
        </w:pBdr>
        <w:shd w:val="clear" w:color="auto" w:fill="E0E0E0"/>
        <w:jc w:val="center"/>
        <w:rPr>
          <w:rFonts w:asciiTheme="minorHAnsi" w:hAnsiTheme="minorHAnsi" w:cs="Arial"/>
        </w:rPr>
      </w:pPr>
      <w:r w:rsidRPr="004A4DD6">
        <w:rPr>
          <w:rFonts w:asciiTheme="minorHAnsi" w:hAnsiTheme="minorHAnsi" w:cs="Arial"/>
        </w:rPr>
        <w:t xml:space="preserve">10 </w:t>
      </w:r>
      <w:r w:rsidRPr="004A4DD6">
        <w:rPr>
          <w:rFonts w:asciiTheme="minorHAnsi" w:hAnsiTheme="minorHAnsi" w:cs="Arial"/>
          <w:vertAlign w:val="superscript"/>
        </w:rPr>
        <w:t>ter</w:t>
      </w:r>
      <w:r w:rsidRPr="004A4DD6">
        <w:rPr>
          <w:rFonts w:asciiTheme="minorHAnsi" w:hAnsiTheme="minorHAnsi" w:cs="Arial"/>
        </w:rPr>
        <w:t xml:space="preserve"> rue d’Estienne d’Orves, 92500 Rueil-Malmaison</w:t>
      </w:r>
    </w:p>
    <w:p w:rsidR="001D1D35" w:rsidRPr="004A4DD6" w:rsidRDefault="001D1D35">
      <w:pPr>
        <w:jc w:val="both"/>
        <w:rPr>
          <w:rFonts w:asciiTheme="minorHAnsi" w:hAnsiTheme="minorHAnsi" w:cs="Arial"/>
        </w:rPr>
      </w:pPr>
    </w:p>
    <w:p w:rsidR="005A79D5" w:rsidRPr="004A4DD6" w:rsidRDefault="001D1D35" w:rsidP="004A4DD6">
      <w:pPr>
        <w:spacing w:after="120"/>
        <w:jc w:val="both"/>
        <w:rPr>
          <w:rFonts w:asciiTheme="minorHAnsi" w:hAnsiTheme="minorHAnsi" w:cs="Arial"/>
        </w:rPr>
      </w:pPr>
      <w:r w:rsidRPr="004A4DD6">
        <w:rPr>
          <w:rFonts w:asciiTheme="minorHAnsi" w:hAnsiTheme="minorHAnsi" w:cs="Arial"/>
        </w:rPr>
        <w:t xml:space="preserve">Je sollicite mon inscription sur le registre FRAGILIST </w:t>
      </w:r>
      <w:r w:rsidR="00D1509C" w:rsidRPr="004A4DD6">
        <w:rPr>
          <w:rFonts w:asciiTheme="minorHAnsi" w:hAnsiTheme="minorHAnsi" w:cs="Arial"/>
        </w:rPr>
        <w:t xml:space="preserve">pour bénéficier des interventions des services sanitaires et sociaux de ma commune </w:t>
      </w:r>
      <w:r w:rsidR="005A79D5" w:rsidRPr="004A4DD6">
        <w:rPr>
          <w:rFonts w:asciiTheme="minorHAnsi" w:hAnsiTheme="minorHAnsi" w:cs="Arial"/>
        </w:rPr>
        <w:t>en cas de déclenchement par le Préfet du plan d’alerte et d’urgence</w:t>
      </w:r>
      <w:r w:rsidR="00D1509C" w:rsidRPr="004A4DD6">
        <w:rPr>
          <w:rFonts w:asciiTheme="minorHAnsi" w:hAnsiTheme="minorHAnsi" w:cs="Arial"/>
        </w:rPr>
        <w:t xml:space="preserve"> e</w:t>
      </w:r>
      <w:r w:rsidR="00FE36C3">
        <w:rPr>
          <w:rFonts w:asciiTheme="minorHAnsi" w:hAnsiTheme="minorHAnsi" w:cs="Arial"/>
        </w:rPr>
        <w:t>n cas de risques exceptionnels (</w:t>
      </w:r>
      <w:r w:rsidR="00D1509C" w:rsidRPr="004A4DD6">
        <w:rPr>
          <w:rFonts w:asciiTheme="minorHAnsi" w:hAnsiTheme="minorHAnsi" w:cs="Arial"/>
        </w:rPr>
        <w:t>loi n°2004-626 du 30 juin 2004 et décret n°2004-926 du 1</w:t>
      </w:r>
      <w:r w:rsidR="00D1509C" w:rsidRPr="004A4DD6">
        <w:rPr>
          <w:rFonts w:asciiTheme="minorHAnsi" w:hAnsiTheme="minorHAnsi" w:cs="Arial"/>
          <w:vertAlign w:val="superscript"/>
        </w:rPr>
        <w:t>er</w:t>
      </w:r>
      <w:r w:rsidR="00D1509C" w:rsidRPr="004A4DD6">
        <w:rPr>
          <w:rFonts w:asciiTheme="minorHAnsi" w:hAnsiTheme="minorHAnsi" w:cs="Arial"/>
        </w:rPr>
        <w:t xml:space="preserve"> septembre 2004) :</w:t>
      </w:r>
    </w:p>
    <w:p w:rsidR="004A4DD6" w:rsidRPr="004A4DD6" w:rsidRDefault="004A4DD6" w:rsidP="004A4DD6">
      <w:pPr>
        <w:spacing w:after="120"/>
        <w:jc w:val="both"/>
        <w:rPr>
          <w:rFonts w:asciiTheme="minorHAnsi" w:hAnsiTheme="minorHAnsi" w:cs="Arial"/>
          <w:b/>
          <w:u w:val="single"/>
        </w:rPr>
      </w:pPr>
      <w:r w:rsidRPr="004A4DD6">
        <w:rPr>
          <w:rFonts w:asciiTheme="minorHAnsi" w:hAnsiTheme="minorHAnsi" w:cs="Arial"/>
          <w:b/>
          <w:u w:val="single"/>
        </w:rPr>
        <w:t xml:space="preserve">Cocher la case correspondante : </w:t>
      </w:r>
    </w:p>
    <w:p w:rsidR="001D1D35" w:rsidRPr="004A4DD6" w:rsidRDefault="004A4DD6" w:rsidP="0048435A">
      <w:pPr>
        <w:spacing w:line="360" w:lineRule="auto"/>
        <w:ind w:firstLine="708"/>
        <w:jc w:val="both"/>
        <w:rPr>
          <w:rFonts w:asciiTheme="minorHAnsi" w:hAnsiTheme="minorHAnsi" w:cs="Arial"/>
        </w:rPr>
      </w:pPr>
      <w:r>
        <w:rPr>
          <w:rFonts w:asciiTheme="minorHAnsi" w:eastAsia="Wingdings" w:hAnsiTheme="minorHAnsi" w:cs="Wingdings"/>
        </w:rPr>
        <w:sym w:font="Wingdings" w:char="F0A8"/>
      </w:r>
      <w:r w:rsidR="0048435A">
        <w:rPr>
          <w:rFonts w:asciiTheme="minorHAnsi" w:hAnsiTheme="minorHAnsi" w:cs="Arial"/>
        </w:rPr>
        <w:t xml:space="preserve">  E</w:t>
      </w:r>
      <w:r w:rsidR="001D1D35" w:rsidRPr="004A4DD6">
        <w:rPr>
          <w:rFonts w:asciiTheme="minorHAnsi" w:hAnsiTheme="minorHAnsi" w:cs="Arial"/>
        </w:rPr>
        <w:t xml:space="preserve">n qualité de personne âgé(e) de plus de </w:t>
      </w:r>
      <w:r w:rsidRPr="004A4DD6">
        <w:rPr>
          <w:rFonts w:asciiTheme="minorHAnsi" w:hAnsiTheme="minorHAnsi" w:cs="Arial"/>
        </w:rPr>
        <w:t>60</w:t>
      </w:r>
      <w:r w:rsidR="001D1D35" w:rsidRPr="004A4DD6">
        <w:rPr>
          <w:rFonts w:asciiTheme="minorHAnsi" w:hAnsiTheme="minorHAnsi" w:cs="Arial"/>
        </w:rPr>
        <w:t xml:space="preserve"> ans</w:t>
      </w:r>
      <w:r w:rsidRPr="004A4DD6">
        <w:rPr>
          <w:rFonts w:asciiTheme="minorHAnsi" w:hAnsiTheme="minorHAnsi" w:cs="Arial"/>
        </w:rPr>
        <w:t xml:space="preserve">, isolée, vivant à mon domicile </w:t>
      </w:r>
      <w:r w:rsidR="001D1D35" w:rsidRPr="004A4DD6">
        <w:rPr>
          <w:rFonts w:asciiTheme="minorHAnsi" w:hAnsiTheme="minorHAnsi" w:cs="Arial"/>
        </w:rPr>
        <w:tab/>
      </w:r>
    </w:p>
    <w:p w:rsidR="001D1D35" w:rsidRPr="004A4DD6" w:rsidRDefault="004A4DD6" w:rsidP="0048435A">
      <w:pPr>
        <w:pBdr>
          <w:bottom w:val="single" w:sz="4" w:space="1" w:color="auto"/>
        </w:pBdr>
        <w:spacing w:line="360" w:lineRule="auto"/>
        <w:ind w:firstLine="708"/>
        <w:jc w:val="both"/>
        <w:rPr>
          <w:rFonts w:asciiTheme="minorHAnsi" w:hAnsiTheme="minorHAnsi" w:cs="Arial"/>
        </w:rPr>
      </w:pPr>
      <w:r>
        <w:rPr>
          <w:rFonts w:asciiTheme="minorHAnsi" w:eastAsia="Wingdings" w:hAnsiTheme="minorHAnsi" w:cs="Wingdings"/>
        </w:rPr>
        <w:sym w:font="Wingdings" w:char="F0A8"/>
      </w:r>
      <w:r w:rsidRPr="004A4DD6">
        <w:rPr>
          <w:rFonts w:asciiTheme="minorHAnsi" w:hAnsiTheme="minorHAnsi" w:cs="Arial"/>
        </w:rPr>
        <w:t xml:space="preserve"> </w:t>
      </w:r>
      <w:r w:rsidR="0048435A">
        <w:rPr>
          <w:rFonts w:asciiTheme="minorHAnsi" w:hAnsiTheme="minorHAnsi" w:cs="Arial"/>
        </w:rPr>
        <w:t xml:space="preserve"> E</w:t>
      </w:r>
      <w:r w:rsidR="001D1D35" w:rsidRPr="004A4DD6">
        <w:rPr>
          <w:rFonts w:asciiTheme="minorHAnsi" w:hAnsiTheme="minorHAnsi" w:cs="Arial"/>
        </w:rPr>
        <w:t xml:space="preserve">n qualité de personne </w:t>
      </w:r>
      <w:r w:rsidR="007A1E2D" w:rsidRPr="004A4DD6">
        <w:rPr>
          <w:rFonts w:asciiTheme="minorHAnsi" w:hAnsiTheme="minorHAnsi" w:cs="Arial"/>
        </w:rPr>
        <w:t>en situation de handicap</w:t>
      </w:r>
      <w:r w:rsidRPr="004A4DD6">
        <w:rPr>
          <w:rFonts w:asciiTheme="minorHAnsi" w:hAnsiTheme="minorHAnsi" w:cs="Arial"/>
        </w:rPr>
        <w:t>, isolée, vivant à mon domicile</w:t>
      </w:r>
    </w:p>
    <w:p w:rsidR="00805EA4" w:rsidRPr="004A4DD6" w:rsidRDefault="00805EA4" w:rsidP="007A1E2D">
      <w:pPr>
        <w:pBdr>
          <w:bottom w:val="single" w:sz="4" w:space="1" w:color="auto"/>
        </w:pBdr>
        <w:jc w:val="both"/>
        <w:rPr>
          <w:rFonts w:asciiTheme="minorHAnsi" w:hAnsiTheme="minorHAnsi" w:cs="Arial"/>
          <w:sz w:val="20"/>
          <w:szCs w:val="20"/>
        </w:rPr>
      </w:pPr>
    </w:p>
    <w:p w:rsidR="001D1D35" w:rsidRPr="004A4DD6" w:rsidRDefault="001D1D35" w:rsidP="001D1D35">
      <w:pPr>
        <w:spacing w:line="360" w:lineRule="auto"/>
        <w:jc w:val="both"/>
        <w:rPr>
          <w:rFonts w:asciiTheme="minorHAnsi" w:hAnsiTheme="minorHAnsi" w:cs="Arial"/>
          <w:sz w:val="16"/>
          <w:szCs w:val="16"/>
        </w:rPr>
      </w:pPr>
    </w:p>
    <w:p w:rsidR="00D1509C" w:rsidRPr="004A4DD6" w:rsidRDefault="00D1509C" w:rsidP="005A79D5">
      <w:pPr>
        <w:tabs>
          <w:tab w:val="left" w:pos="1605"/>
          <w:tab w:val="left" w:pos="5955"/>
        </w:tabs>
        <w:spacing w:after="120" w:line="360" w:lineRule="auto"/>
        <w:rPr>
          <w:rFonts w:asciiTheme="minorHAnsi" w:hAnsiTheme="minorHAnsi" w:cs="Arial"/>
          <w:b/>
          <w:u w:val="single"/>
        </w:rPr>
      </w:pPr>
      <w:r w:rsidRPr="004A4DD6">
        <w:rPr>
          <w:rFonts w:asciiTheme="minorHAnsi" w:hAnsiTheme="minorHAnsi" w:cs="Arial"/>
          <w:b/>
          <w:u w:val="single"/>
        </w:rPr>
        <w:t xml:space="preserve">Identification du bénéficiaire : </w:t>
      </w:r>
    </w:p>
    <w:p w:rsidR="00626E23" w:rsidRPr="004A4DD6" w:rsidRDefault="00D1509C" w:rsidP="004A4DD6">
      <w:pPr>
        <w:tabs>
          <w:tab w:val="left" w:pos="1605"/>
          <w:tab w:val="left" w:pos="5529"/>
        </w:tabs>
        <w:spacing w:after="120" w:line="360" w:lineRule="auto"/>
        <w:rPr>
          <w:rFonts w:asciiTheme="minorHAnsi" w:hAnsiTheme="minorHAnsi" w:cs="Arial"/>
        </w:rPr>
      </w:pPr>
      <w:r w:rsidRPr="004A4DD6">
        <w:rPr>
          <w:rFonts w:asciiTheme="minorHAnsi" w:hAnsiTheme="minorHAnsi" w:cs="Arial"/>
        </w:rPr>
        <w:t xml:space="preserve">Madame </w:t>
      </w:r>
      <w:r w:rsidR="004A4DD6">
        <w:rPr>
          <w:rFonts w:asciiTheme="minorHAnsi" w:hAnsiTheme="minorHAnsi" w:cs="Arial"/>
        </w:rPr>
        <w:t xml:space="preserve">  </w:t>
      </w:r>
      <w:r w:rsidR="004A4DD6">
        <w:rPr>
          <w:rFonts w:asciiTheme="minorHAnsi" w:eastAsia="Wingdings" w:hAnsiTheme="minorHAnsi" w:cs="Wingdings"/>
        </w:rPr>
        <w:sym w:font="Wingdings" w:char="F0A8"/>
      </w:r>
      <w:r w:rsidRPr="004A4DD6">
        <w:rPr>
          <w:rFonts w:asciiTheme="minorHAnsi" w:eastAsia="Wingdings" w:hAnsiTheme="minorHAnsi" w:cs="Wingdings"/>
        </w:rPr>
        <w:tab/>
      </w:r>
      <w:r w:rsidR="004A4DD6">
        <w:rPr>
          <w:rFonts w:asciiTheme="minorHAnsi" w:eastAsia="Wingdings" w:hAnsiTheme="minorHAnsi" w:cs="Wingdings"/>
        </w:rPr>
        <w:t xml:space="preserve"> </w:t>
      </w:r>
      <w:r w:rsidRPr="004A4DD6">
        <w:rPr>
          <w:rFonts w:asciiTheme="minorHAnsi" w:hAnsiTheme="minorHAnsi" w:cs="Arial"/>
        </w:rPr>
        <w:t>Monsieur</w:t>
      </w:r>
      <w:r w:rsidR="004A4DD6">
        <w:rPr>
          <w:rFonts w:asciiTheme="minorHAnsi" w:hAnsiTheme="minorHAnsi" w:cs="Arial"/>
        </w:rPr>
        <w:t xml:space="preserve"> </w:t>
      </w:r>
      <w:r w:rsidR="00626E23" w:rsidRPr="004A4DD6">
        <w:rPr>
          <w:rFonts w:asciiTheme="minorHAnsi" w:hAnsiTheme="minorHAnsi" w:cs="Arial"/>
        </w:rPr>
        <w:t xml:space="preserve"> </w:t>
      </w:r>
      <w:r w:rsidR="004A4DD6">
        <w:rPr>
          <w:rFonts w:asciiTheme="minorHAnsi" w:eastAsia="Wingdings" w:hAnsiTheme="minorHAnsi" w:cs="Wingdings"/>
        </w:rPr>
        <w:sym w:font="Wingdings" w:char="F0A8"/>
      </w:r>
      <w:r w:rsidR="00626E23" w:rsidRPr="004A4DD6">
        <w:rPr>
          <w:rFonts w:asciiTheme="minorHAnsi" w:eastAsia="Wingdings" w:hAnsiTheme="minorHAnsi" w:cs="Wingdings"/>
        </w:rPr>
        <w:tab/>
      </w:r>
      <w:r w:rsidR="005D5A8A">
        <w:rPr>
          <w:rFonts w:asciiTheme="minorHAnsi" w:eastAsia="Wingdings" w:hAnsiTheme="minorHAnsi" w:cs="Wingdings"/>
        </w:rPr>
        <w:tab/>
      </w:r>
      <w:r w:rsidR="00B61C74">
        <w:rPr>
          <w:rFonts w:asciiTheme="minorHAnsi" w:eastAsia="Wingdings" w:hAnsiTheme="minorHAnsi" w:cs="Arial"/>
        </w:rPr>
        <w:t xml:space="preserve">Date de naissance : </w:t>
      </w:r>
      <w:r w:rsidR="005D5A8A">
        <w:rPr>
          <w:rFonts w:ascii="Arial" w:hAnsi="Arial" w:cs="Arial"/>
          <w:sz w:val="22"/>
          <w:szCs w:val="22"/>
        </w:rPr>
        <w:t>..........</w:t>
      </w:r>
      <w:r w:rsidR="00B61C74">
        <w:rPr>
          <w:rFonts w:ascii="Arial" w:hAnsi="Arial" w:cs="Arial"/>
          <w:sz w:val="22"/>
          <w:szCs w:val="22"/>
        </w:rPr>
        <w:t xml:space="preserve">  </w:t>
      </w:r>
      <w:r w:rsidR="00626E23" w:rsidRPr="004A4DD6">
        <w:rPr>
          <w:rFonts w:asciiTheme="minorHAnsi" w:eastAsia="Wingdings" w:hAnsiTheme="minorHAnsi" w:cs="Arial"/>
        </w:rPr>
        <w:t>/</w:t>
      </w:r>
      <w:r w:rsidR="00B61C74" w:rsidRPr="00B61C74">
        <w:rPr>
          <w:rFonts w:ascii="Arial" w:hAnsi="Arial" w:cs="Arial"/>
          <w:sz w:val="22"/>
          <w:szCs w:val="22"/>
        </w:rPr>
        <w:t xml:space="preserve"> </w:t>
      </w:r>
      <w:r w:rsidR="005D5A8A">
        <w:rPr>
          <w:rFonts w:ascii="Arial" w:hAnsi="Arial" w:cs="Arial"/>
          <w:sz w:val="22"/>
          <w:szCs w:val="22"/>
        </w:rPr>
        <w:t>..........</w:t>
      </w:r>
      <w:r w:rsidR="00B61C74">
        <w:rPr>
          <w:rFonts w:ascii="Arial" w:hAnsi="Arial" w:cs="Arial"/>
          <w:sz w:val="22"/>
          <w:szCs w:val="22"/>
        </w:rPr>
        <w:t xml:space="preserve"> </w:t>
      </w:r>
      <w:r w:rsidR="00626E23" w:rsidRPr="004A4DD6">
        <w:rPr>
          <w:rFonts w:asciiTheme="minorHAnsi" w:eastAsia="Wingdings" w:hAnsiTheme="minorHAnsi" w:cs="Arial"/>
        </w:rPr>
        <w:t>/</w:t>
      </w:r>
      <w:r w:rsidR="00B61C74" w:rsidRPr="00B61C74">
        <w:rPr>
          <w:rFonts w:ascii="Arial" w:hAnsi="Arial" w:cs="Arial"/>
          <w:sz w:val="22"/>
          <w:szCs w:val="22"/>
        </w:rPr>
        <w:t xml:space="preserve"> </w:t>
      </w:r>
      <w:r w:rsidR="00B61C74">
        <w:rPr>
          <w:rFonts w:ascii="Arial" w:hAnsi="Arial" w:cs="Arial"/>
          <w:sz w:val="22"/>
          <w:szCs w:val="22"/>
        </w:rPr>
        <w:t>..........</w:t>
      </w:r>
    </w:p>
    <w:p w:rsidR="00626E23" w:rsidRPr="004A4DD6" w:rsidRDefault="00626E23" w:rsidP="005A79D5">
      <w:pPr>
        <w:spacing w:after="120" w:line="360" w:lineRule="auto"/>
        <w:rPr>
          <w:rFonts w:asciiTheme="minorHAnsi" w:hAnsiTheme="minorHAnsi" w:cs="Arial"/>
        </w:rPr>
      </w:pPr>
      <w:r w:rsidRPr="004A4DD6">
        <w:rPr>
          <w:rFonts w:asciiTheme="minorHAnsi" w:hAnsiTheme="minorHAnsi" w:cs="Arial"/>
        </w:rPr>
        <w:t>Nom</w:t>
      </w:r>
      <w:r w:rsidRPr="004A4DD6">
        <w:rPr>
          <w:rFonts w:asciiTheme="minorHAnsi" w:hAnsiTheme="minorHAnsi" w:cs="Arial"/>
          <w:b/>
          <w:bCs/>
        </w:rPr>
        <w:t> :</w:t>
      </w:r>
      <w:r w:rsidRPr="004A4DD6">
        <w:rPr>
          <w:rFonts w:asciiTheme="minorHAnsi" w:hAnsiTheme="minorHAnsi" w:cs="Arial"/>
        </w:rPr>
        <w:tab/>
      </w:r>
      <w:r w:rsidR="00B61C74">
        <w:rPr>
          <w:rFonts w:ascii="Arial" w:hAnsi="Arial" w:cs="Arial"/>
          <w:sz w:val="22"/>
          <w:szCs w:val="22"/>
        </w:rPr>
        <w:t>...................................</w:t>
      </w:r>
      <w:r w:rsidR="0048435A">
        <w:rPr>
          <w:rFonts w:ascii="Arial" w:hAnsi="Arial" w:cs="Arial"/>
          <w:sz w:val="22"/>
          <w:szCs w:val="22"/>
        </w:rPr>
        <w:t>...........................</w:t>
      </w:r>
      <w:r w:rsidR="005D5A8A">
        <w:rPr>
          <w:rFonts w:ascii="Arial" w:hAnsi="Arial" w:cs="Arial"/>
          <w:sz w:val="22"/>
          <w:szCs w:val="22"/>
        </w:rPr>
        <w:tab/>
      </w:r>
      <w:r w:rsidR="005D5A8A">
        <w:rPr>
          <w:rFonts w:ascii="Arial" w:hAnsi="Arial" w:cs="Arial"/>
          <w:sz w:val="22"/>
          <w:szCs w:val="22"/>
        </w:rPr>
        <w:tab/>
      </w:r>
      <w:r w:rsidR="00B61C74">
        <w:rPr>
          <w:rFonts w:ascii="Arial" w:hAnsi="Arial" w:cs="Arial"/>
          <w:sz w:val="22"/>
          <w:szCs w:val="22"/>
        </w:rPr>
        <w:t xml:space="preserve"> </w:t>
      </w:r>
      <w:r w:rsidRPr="004A4DD6">
        <w:rPr>
          <w:rFonts w:asciiTheme="minorHAnsi" w:hAnsiTheme="minorHAnsi" w:cs="Arial"/>
        </w:rPr>
        <w:t>Prénom(s)</w:t>
      </w:r>
      <w:r w:rsidRPr="004A4DD6">
        <w:rPr>
          <w:rFonts w:asciiTheme="minorHAnsi" w:hAnsiTheme="minorHAnsi" w:cs="Arial"/>
          <w:b/>
          <w:bCs/>
        </w:rPr>
        <w:t> :</w:t>
      </w:r>
      <w:r w:rsidR="004A4DD6">
        <w:rPr>
          <w:rFonts w:asciiTheme="minorHAnsi" w:hAnsiTheme="minorHAnsi" w:cs="Arial"/>
          <w:b/>
          <w:bCs/>
        </w:rPr>
        <w:t xml:space="preserve"> </w:t>
      </w:r>
      <w:r w:rsidR="00B61C74">
        <w:rPr>
          <w:rFonts w:ascii="Arial" w:hAnsi="Arial" w:cs="Arial"/>
          <w:sz w:val="22"/>
          <w:szCs w:val="22"/>
        </w:rPr>
        <w:t>..............................................................</w:t>
      </w:r>
    </w:p>
    <w:p w:rsidR="00D1509C" w:rsidRPr="004A4DD6" w:rsidRDefault="00D1509C" w:rsidP="005A79D5">
      <w:pPr>
        <w:spacing w:after="120" w:line="360" w:lineRule="auto"/>
        <w:rPr>
          <w:rFonts w:asciiTheme="minorHAnsi" w:hAnsiTheme="minorHAnsi" w:cs="Arial"/>
          <w:u w:val="single"/>
        </w:rPr>
      </w:pPr>
      <w:r w:rsidRPr="004A4DD6">
        <w:rPr>
          <w:rFonts w:asciiTheme="minorHAnsi" w:hAnsiTheme="minorHAnsi" w:cs="Arial"/>
          <w:u w:val="single"/>
        </w:rPr>
        <w:t xml:space="preserve">Autre personne vivant au domicile : </w:t>
      </w:r>
    </w:p>
    <w:p w:rsidR="00B61C74" w:rsidRPr="004A4DD6" w:rsidRDefault="00B61C74" w:rsidP="00B61C74">
      <w:pPr>
        <w:tabs>
          <w:tab w:val="left" w:pos="1605"/>
          <w:tab w:val="left" w:pos="5529"/>
        </w:tabs>
        <w:spacing w:after="120" w:line="360" w:lineRule="auto"/>
        <w:rPr>
          <w:rFonts w:asciiTheme="minorHAnsi" w:hAnsiTheme="minorHAnsi" w:cs="Arial"/>
        </w:rPr>
      </w:pPr>
      <w:r w:rsidRPr="004A4DD6">
        <w:rPr>
          <w:rFonts w:asciiTheme="minorHAnsi" w:hAnsiTheme="minorHAnsi" w:cs="Arial"/>
        </w:rPr>
        <w:t xml:space="preserve">Madame </w:t>
      </w:r>
      <w:r>
        <w:rPr>
          <w:rFonts w:asciiTheme="minorHAnsi" w:hAnsiTheme="minorHAnsi" w:cs="Arial"/>
        </w:rPr>
        <w:t xml:space="preserve">  </w:t>
      </w:r>
      <w:r>
        <w:rPr>
          <w:rFonts w:asciiTheme="minorHAnsi" w:eastAsia="Wingdings" w:hAnsiTheme="minorHAnsi" w:cs="Wingdings"/>
        </w:rPr>
        <w:sym w:font="Wingdings" w:char="F0A8"/>
      </w:r>
      <w:r w:rsidRPr="004A4DD6">
        <w:rPr>
          <w:rFonts w:asciiTheme="minorHAnsi" w:eastAsia="Wingdings" w:hAnsiTheme="minorHAnsi" w:cs="Wingdings"/>
        </w:rPr>
        <w:tab/>
      </w:r>
      <w:r>
        <w:rPr>
          <w:rFonts w:asciiTheme="minorHAnsi" w:eastAsia="Wingdings" w:hAnsiTheme="minorHAnsi" w:cs="Wingdings"/>
        </w:rPr>
        <w:t xml:space="preserve"> </w:t>
      </w:r>
      <w:r w:rsidRPr="004A4DD6">
        <w:rPr>
          <w:rFonts w:asciiTheme="minorHAnsi" w:hAnsiTheme="minorHAnsi" w:cs="Arial"/>
        </w:rPr>
        <w:t>Monsieur</w:t>
      </w:r>
      <w:r>
        <w:rPr>
          <w:rFonts w:asciiTheme="minorHAnsi" w:hAnsiTheme="minorHAnsi" w:cs="Arial"/>
        </w:rPr>
        <w:t xml:space="preserve"> </w:t>
      </w:r>
      <w:r w:rsidRPr="004A4DD6">
        <w:rPr>
          <w:rFonts w:asciiTheme="minorHAnsi" w:hAnsiTheme="minorHAnsi" w:cs="Arial"/>
        </w:rPr>
        <w:t xml:space="preserve"> </w:t>
      </w:r>
      <w:r>
        <w:rPr>
          <w:rFonts w:asciiTheme="minorHAnsi" w:eastAsia="Wingdings" w:hAnsiTheme="minorHAnsi" w:cs="Wingdings"/>
        </w:rPr>
        <w:sym w:font="Wingdings" w:char="F0A8"/>
      </w:r>
      <w:r w:rsidRPr="004A4DD6">
        <w:rPr>
          <w:rFonts w:asciiTheme="minorHAnsi" w:eastAsia="Wingdings" w:hAnsiTheme="minorHAnsi" w:cs="Wingdings"/>
        </w:rPr>
        <w:tab/>
      </w:r>
      <w:r w:rsidR="005D5A8A">
        <w:rPr>
          <w:rFonts w:asciiTheme="minorHAnsi" w:eastAsia="Wingdings" w:hAnsiTheme="minorHAnsi" w:cs="Arial"/>
        </w:rPr>
        <w:t xml:space="preserve">Date de naissance : </w:t>
      </w:r>
      <w:r w:rsidR="005D5A8A">
        <w:rPr>
          <w:rFonts w:ascii="Arial" w:hAnsi="Arial" w:cs="Arial"/>
          <w:sz w:val="22"/>
          <w:szCs w:val="22"/>
        </w:rPr>
        <w:t xml:space="preserve">..........  </w:t>
      </w:r>
      <w:r w:rsidR="005D5A8A" w:rsidRPr="004A4DD6">
        <w:rPr>
          <w:rFonts w:asciiTheme="minorHAnsi" w:eastAsia="Wingdings" w:hAnsiTheme="minorHAnsi" w:cs="Arial"/>
        </w:rPr>
        <w:t>/</w:t>
      </w:r>
      <w:r w:rsidR="005D5A8A" w:rsidRPr="00B61C74">
        <w:rPr>
          <w:rFonts w:ascii="Arial" w:hAnsi="Arial" w:cs="Arial"/>
          <w:sz w:val="22"/>
          <w:szCs w:val="22"/>
        </w:rPr>
        <w:t xml:space="preserve"> </w:t>
      </w:r>
      <w:r w:rsidR="005D5A8A">
        <w:rPr>
          <w:rFonts w:ascii="Arial" w:hAnsi="Arial" w:cs="Arial"/>
          <w:sz w:val="22"/>
          <w:szCs w:val="22"/>
        </w:rPr>
        <w:t xml:space="preserve">.......... </w:t>
      </w:r>
      <w:r w:rsidR="005D5A8A" w:rsidRPr="004A4DD6">
        <w:rPr>
          <w:rFonts w:asciiTheme="minorHAnsi" w:eastAsia="Wingdings" w:hAnsiTheme="minorHAnsi" w:cs="Arial"/>
        </w:rPr>
        <w:t>/</w:t>
      </w:r>
      <w:r w:rsidR="005D5A8A" w:rsidRPr="00B61C74">
        <w:rPr>
          <w:rFonts w:ascii="Arial" w:hAnsi="Arial" w:cs="Arial"/>
          <w:sz w:val="22"/>
          <w:szCs w:val="22"/>
        </w:rPr>
        <w:t xml:space="preserve"> </w:t>
      </w:r>
      <w:r w:rsidR="005D5A8A">
        <w:rPr>
          <w:rFonts w:ascii="Arial" w:hAnsi="Arial" w:cs="Arial"/>
          <w:sz w:val="22"/>
          <w:szCs w:val="22"/>
        </w:rPr>
        <w:t>..........</w:t>
      </w:r>
    </w:p>
    <w:p w:rsidR="005D5A8A" w:rsidRPr="004A4DD6" w:rsidRDefault="005D5A8A" w:rsidP="005D5A8A">
      <w:pPr>
        <w:spacing w:after="120" w:line="360" w:lineRule="auto"/>
        <w:rPr>
          <w:rFonts w:asciiTheme="minorHAnsi" w:hAnsiTheme="minorHAnsi" w:cs="Arial"/>
        </w:rPr>
      </w:pPr>
      <w:r w:rsidRPr="004A4DD6">
        <w:rPr>
          <w:rFonts w:asciiTheme="minorHAnsi" w:hAnsiTheme="minorHAnsi" w:cs="Arial"/>
        </w:rPr>
        <w:t>Nom</w:t>
      </w:r>
      <w:r w:rsidRPr="004A4DD6">
        <w:rPr>
          <w:rFonts w:asciiTheme="minorHAnsi" w:hAnsiTheme="minorHAnsi" w:cs="Arial"/>
          <w:b/>
          <w:bCs/>
        </w:rPr>
        <w:t> :</w:t>
      </w:r>
      <w:r w:rsidRPr="004A4DD6">
        <w:rPr>
          <w:rFonts w:asciiTheme="minorHAnsi" w:hAnsiTheme="minorHAnsi" w:cs="Arial"/>
        </w:rPr>
        <w:tab/>
      </w:r>
      <w:r>
        <w:rPr>
          <w:rFonts w:ascii="Arial" w:hAnsi="Arial" w:cs="Arial"/>
          <w:sz w:val="22"/>
          <w:szCs w:val="22"/>
        </w:rPr>
        <w:t>...................................</w:t>
      </w:r>
      <w:r w:rsidR="0048435A">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4A4DD6">
        <w:rPr>
          <w:rFonts w:asciiTheme="minorHAnsi" w:hAnsiTheme="minorHAnsi" w:cs="Arial"/>
        </w:rPr>
        <w:t>Prénom(s)</w:t>
      </w:r>
      <w:r w:rsidRPr="004A4DD6">
        <w:rPr>
          <w:rFonts w:asciiTheme="minorHAnsi" w:hAnsiTheme="minorHAnsi" w:cs="Arial"/>
          <w:b/>
          <w:bCs/>
        </w:rPr>
        <w:t> :</w:t>
      </w:r>
      <w:r>
        <w:rPr>
          <w:rFonts w:asciiTheme="minorHAnsi" w:hAnsiTheme="minorHAnsi" w:cs="Arial"/>
          <w:b/>
          <w:bCs/>
        </w:rPr>
        <w:t xml:space="preserve"> </w:t>
      </w:r>
      <w:r>
        <w:rPr>
          <w:rFonts w:ascii="Arial" w:hAnsi="Arial" w:cs="Arial"/>
          <w:sz w:val="22"/>
          <w:szCs w:val="22"/>
        </w:rPr>
        <w:t>..............................................................</w:t>
      </w:r>
    </w:p>
    <w:p w:rsidR="00D1509C" w:rsidRPr="004A4DD6" w:rsidRDefault="00D1509C" w:rsidP="00B61C74">
      <w:pPr>
        <w:tabs>
          <w:tab w:val="left" w:pos="1605"/>
          <w:tab w:val="left" w:pos="5955"/>
        </w:tabs>
        <w:spacing w:after="120" w:line="360" w:lineRule="auto"/>
        <w:rPr>
          <w:rFonts w:asciiTheme="minorHAnsi" w:hAnsiTheme="minorHAnsi" w:cs="Arial"/>
          <w:b/>
          <w:u w:val="single"/>
        </w:rPr>
      </w:pPr>
      <w:r w:rsidRPr="004A4DD6">
        <w:rPr>
          <w:rFonts w:asciiTheme="minorHAnsi" w:hAnsiTheme="minorHAnsi" w:cs="Arial"/>
          <w:b/>
          <w:u w:val="single"/>
        </w:rPr>
        <w:t xml:space="preserve">Domicile : </w:t>
      </w:r>
    </w:p>
    <w:p w:rsidR="00626E23" w:rsidRPr="004A4DD6" w:rsidRDefault="00626E23" w:rsidP="00B61C74">
      <w:pPr>
        <w:spacing w:after="120" w:line="360" w:lineRule="auto"/>
        <w:jc w:val="both"/>
        <w:rPr>
          <w:rFonts w:asciiTheme="minorHAnsi" w:hAnsiTheme="minorHAnsi" w:cs="Arial"/>
        </w:rPr>
      </w:pPr>
      <w:r w:rsidRPr="004A4DD6">
        <w:rPr>
          <w:rFonts w:asciiTheme="minorHAnsi" w:hAnsiTheme="minorHAnsi" w:cs="Arial"/>
        </w:rPr>
        <w:t>Adresse :</w:t>
      </w:r>
      <w:r w:rsidR="00B61C74" w:rsidRPr="00B61C74">
        <w:rPr>
          <w:rFonts w:ascii="Arial" w:hAnsi="Arial" w:cs="Arial"/>
          <w:sz w:val="22"/>
          <w:szCs w:val="22"/>
        </w:rPr>
        <w:t xml:space="preserve"> </w:t>
      </w:r>
      <w:r w:rsidR="00B61C74">
        <w:rPr>
          <w:rFonts w:ascii="Arial" w:hAnsi="Arial" w:cs="Arial"/>
          <w:sz w:val="22"/>
          <w:szCs w:val="22"/>
        </w:rPr>
        <w:t>............................................................................................................................................................</w:t>
      </w:r>
      <w:r w:rsidR="0048435A">
        <w:rPr>
          <w:rFonts w:ascii="Arial" w:hAnsi="Arial" w:cs="Arial"/>
          <w:sz w:val="22"/>
          <w:szCs w:val="22"/>
        </w:rPr>
        <w:t>..</w:t>
      </w:r>
      <w:r w:rsidR="00B61C74">
        <w:rPr>
          <w:rFonts w:ascii="Arial" w:hAnsi="Arial" w:cs="Arial"/>
          <w:sz w:val="22"/>
          <w:szCs w:val="22"/>
        </w:rPr>
        <w:t>..</w:t>
      </w:r>
    </w:p>
    <w:p w:rsidR="00626E23" w:rsidRPr="004A4DD6" w:rsidRDefault="00626E23" w:rsidP="00B61C74">
      <w:pPr>
        <w:spacing w:after="120" w:line="360" w:lineRule="auto"/>
        <w:jc w:val="both"/>
        <w:rPr>
          <w:rFonts w:asciiTheme="minorHAnsi" w:hAnsiTheme="minorHAnsi" w:cs="Arial"/>
        </w:rPr>
      </w:pPr>
      <w:r w:rsidRPr="004A4DD6">
        <w:rPr>
          <w:rFonts w:asciiTheme="minorHAnsi" w:hAnsiTheme="minorHAnsi" w:cs="Arial"/>
        </w:rPr>
        <w:t>Bât : </w:t>
      </w:r>
      <w:r w:rsidR="00B61C74">
        <w:rPr>
          <w:rFonts w:ascii="Arial" w:hAnsi="Arial" w:cs="Arial"/>
          <w:sz w:val="22"/>
          <w:szCs w:val="22"/>
        </w:rPr>
        <w:t xml:space="preserve">........... </w:t>
      </w:r>
      <w:r w:rsidR="005D5A8A">
        <w:rPr>
          <w:rFonts w:ascii="Arial" w:hAnsi="Arial" w:cs="Arial"/>
          <w:sz w:val="22"/>
          <w:szCs w:val="22"/>
        </w:rPr>
        <w:t xml:space="preserve">   </w:t>
      </w:r>
      <w:r w:rsidR="0048435A">
        <w:rPr>
          <w:rFonts w:ascii="Arial" w:hAnsi="Arial" w:cs="Arial"/>
          <w:sz w:val="22"/>
          <w:szCs w:val="22"/>
        </w:rPr>
        <w:t xml:space="preserve"> </w:t>
      </w:r>
      <w:r w:rsidR="005D5A8A">
        <w:rPr>
          <w:rFonts w:ascii="Arial" w:hAnsi="Arial" w:cs="Arial"/>
          <w:sz w:val="22"/>
          <w:szCs w:val="22"/>
        </w:rPr>
        <w:t xml:space="preserve"> </w:t>
      </w:r>
      <w:r w:rsidR="00B61C74">
        <w:rPr>
          <w:rFonts w:ascii="Arial" w:hAnsi="Arial" w:cs="Arial"/>
          <w:sz w:val="22"/>
          <w:szCs w:val="22"/>
        </w:rPr>
        <w:t xml:space="preserve"> </w:t>
      </w:r>
      <w:r w:rsidRPr="004A4DD6">
        <w:rPr>
          <w:rFonts w:asciiTheme="minorHAnsi" w:hAnsiTheme="minorHAnsi" w:cs="Arial"/>
        </w:rPr>
        <w:t xml:space="preserve">Escalier : </w:t>
      </w:r>
      <w:r w:rsidR="00B61C74">
        <w:rPr>
          <w:rFonts w:ascii="Arial" w:hAnsi="Arial" w:cs="Arial"/>
          <w:sz w:val="22"/>
          <w:szCs w:val="22"/>
        </w:rPr>
        <w:t xml:space="preserve">....... </w:t>
      </w:r>
      <w:r w:rsidR="005D5A8A">
        <w:rPr>
          <w:rFonts w:ascii="Arial" w:hAnsi="Arial" w:cs="Arial"/>
          <w:sz w:val="22"/>
          <w:szCs w:val="22"/>
        </w:rPr>
        <w:t xml:space="preserve">   </w:t>
      </w:r>
      <w:r w:rsidR="0048435A">
        <w:rPr>
          <w:rFonts w:ascii="Arial" w:hAnsi="Arial" w:cs="Arial"/>
          <w:sz w:val="22"/>
          <w:szCs w:val="22"/>
        </w:rPr>
        <w:t xml:space="preserve"> </w:t>
      </w:r>
      <w:r w:rsidR="005D5A8A">
        <w:rPr>
          <w:rFonts w:ascii="Arial" w:hAnsi="Arial" w:cs="Arial"/>
          <w:sz w:val="22"/>
          <w:szCs w:val="22"/>
        </w:rPr>
        <w:t xml:space="preserve"> </w:t>
      </w:r>
      <w:r w:rsidR="00B61C74">
        <w:rPr>
          <w:rFonts w:ascii="Arial" w:hAnsi="Arial" w:cs="Arial"/>
          <w:sz w:val="22"/>
          <w:szCs w:val="22"/>
        </w:rPr>
        <w:t xml:space="preserve"> </w:t>
      </w:r>
      <w:r w:rsidR="0048435A">
        <w:rPr>
          <w:rFonts w:asciiTheme="minorHAnsi" w:hAnsiTheme="minorHAnsi" w:cs="Arial"/>
        </w:rPr>
        <w:t>É</w:t>
      </w:r>
      <w:r w:rsidRPr="004A4DD6">
        <w:rPr>
          <w:rFonts w:asciiTheme="minorHAnsi" w:hAnsiTheme="minorHAnsi" w:cs="Arial"/>
        </w:rPr>
        <w:t xml:space="preserve">tage : </w:t>
      </w:r>
      <w:r w:rsidR="00B61C74">
        <w:rPr>
          <w:rFonts w:ascii="Arial" w:hAnsi="Arial" w:cs="Arial"/>
          <w:sz w:val="22"/>
          <w:szCs w:val="22"/>
        </w:rPr>
        <w:t xml:space="preserve">........ </w:t>
      </w:r>
      <w:r w:rsidR="005D5A8A">
        <w:rPr>
          <w:rFonts w:ascii="Arial" w:hAnsi="Arial" w:cs="Arial"/>
          <w:sz w:val="22"/>
          <w:szCs w:val="22"/>
        </w:rPr>
        <w:t xml:space="preserve">  </w:t>
      </w:r>
      <w:r w:rsidR="0048435A">
        <w:rPr>
          <w:rFonts w:ascii="Arial" w:hAnsi="Arial" w:cs="Arial"/>
          <w:sz w:val="22"/>
          <w:szCs w:val="22"/>
        </w:rPr>
        <w:t xml:space="preserve"> </w:t>
      </w:r>
      <w:r w:rsidR="005D5A8A">
        <w:rPr>
          <w:rFonts w:ascii="Arial" w:hAnsi="Arial" w:cs="Arial"/>
          <w:sz w:val="22"/>
          <w:szCs w:val="22"/>
        </w:rPr>
        <w:t xml:space="preserve"> </w:t>
      </w:r>
      <w:r w:rsidR="00B61C74">
        <w:rPr>
          <w:rFonts w:ascii="Arial" w:hAnsi="Arial" w:cs="Arial"/>
          <w:sz w:val="22"/>
          <w:szCs w:val="22"/>
        </w:rPr>
        <w:t xml:space="preserve"> </w:t>
      </w:r>
      <w:r w:rsidR="005D5A8A">
        <w:rPr>
          <w:rFonts w:ascii="Arial" w:hAnsi="Arial" w:cs="Arial"/>
          <w:sz w:val="22"/>
          <w:szCs w:val="22"/>
        </w:rPr>
        <w:t xml:space="preserve"> </w:t>
      </w:r>
      <w:r w:rsidR="00B61C74" w:rsidRPr="004A4DD6">
        <w:rPr>
          <w:rFonts w:asciiTheme="minorHAnsi" w:hAnsiTheme="minorHAnsi" w:cs="Arial"/>
        </w:rPr>
        <w:t xml:space="preserve">N° Appartement : </w:t>
      </w:r>
      <w:r w:rsidR="00B61C74">
        <w:rPr>
          <w:rFonts w:ascii="Arial" w:hAnsi="Arial" w:cs="Arial"/>
          <w:sz w:val="22"/>
          <w:szCs w:val="22"/>
        </w:rPr>
        <w:t xml:space="preserve">......... </w:t>
      </w:r>
      <w:r w:rsidR="005D5A8A">
        <w:rPr>
          <w:rFonts w:ascii="Arial" w:hAnsi="Arial" w:cs="Arial"/>
          <w:sz w:val="22"/>
          <w:szCs w:val="22"/>
        </w:rPr>
        <w:t xml:space="preserve">   </w:t>
      </w:r>
      <w:r w:rsidR="0048435A">
        <w:rPr>
          <w:rFonts w:ascii="Arial" w:hAnsi="Arial" w:cs="Arial"/>
          <w:sz w:val="22"/>
          <w:szCs w:val="22"/>
        </w:rPr>
        <w:t xml:space="preserve"> </w:t>
      </w:r>
      <w:r w:rsidR="005D5A8A">
        <w:rPr>
          <w:rFonts w:ascii="Arial" w:hAnsi="Arial" w:cs="Arial"/>
          <w:sz w:val="22"/>
          <w:szCs w:val="22"/>
        </w:rPr>
        <w:t xml:space="preserve"> </w:t>
      </w:r>
      <w:r w:rsidR="00B61C74">
        <w:rPr>
          <w:rFonts w:ascii="Arial" w:hAnsi="Arial" w:cs="Arial"/>
          <w:sz w:val="22"/>
          <w:szCs w:val="22"/>
        </w:rPr>
        <w:t xml:space="preserve"> </w:t>
      </w:r>
      <w:r w:rsidRPr="004A4DD6">
        <w:rPr>
          <w:rFonts w:asciiTheme="minorHAnsi" w:hAnsiTheme="minorHAnsi" w:cs="Arial"/>
        </w:rPr>
        <w:t xml:space="preserve">Code : </w:t>
      </w:r>
      <w:r w:rsidR="00B61C74">
        <w:rPr>
          <w:rFonts w:ascii="Arial" w:hAnsi="Arial" w:cs="Arial"/>
          <w:sz w:val="22"/>
          <w:szCs w:val="22"/>
        </w:rPr>
        <w:t>..........</w:t>
      </w:r>
      <w:r w:rsidR="0048435A">
        <w:rPr>
          <w:rFonts w:ascii="Arial" w:hAnsi="Arial" w:cs="Arial"/>
          <w:sz w:val="22"/>
          <w:szCs w:val="22"/>
        </w:rPr>
        <w:t>............................</w:t>
      </w:r>
    </w:p>
    <w:p w:rsidR="005A79D5" w:rsidRPr="004A4DD6" w:rsidRDefault="00626E23" w:rsidP="00B61C74">
      <w:pPr>
        <w:spacing w:after="120" w:line="360" w:lineRule="auto"/>
        <w:jc w:val="both"/>
        <w:rPr>
          <w:rFonts w:asciiTheme="minorHAnsi" w:hAnsiTheme="minorHAnsi" w:cs="Arial"/>
        </w:rPr>
      </w:pPr>
      <w:r w:rsidRPr="004A4DD6">
        <w:rPr>
          <w:rFonts w:asciiTheme="minorHAnsi" w:hAnsiTheme="minorHAnsi" w:cs="Arial"/>
        </w:rPr>
        <w:t>Téléphone fixe :</w:t>
      </w:r>
      <w:r w:rsidR="004A4DD6">
        <w:rPr>
          <w:rFonts w:asciiTheme="minorHAnsi" w:hAnsiTheme="minorHAnsi" w:cs="Arial"/>
        </w:rPr>
        <w:t xml:space="preserve"> </w:t>
      </w:r>
      <w:r w:rsidR="00B61C74">
        <w:rPr>
          <w:rFonts w:ascii="Arial" w:hAnsi="Arial" w:cs="Arial"/>
          <w:sz w:val="22"/>
          <w:szCs w:val="22"/>
        </w:rPr>
        <w:t>........................</w:t>
      </w:r>
      <w:r w:rsidR="0048435A">
        <w:rPr>
          <w:rFonts w:ascii="Arial" w:hAnsi="Arial" w:cs="Arial"/>
          <w:sz w:val="22"/>
          <w:szCs w:val="22"/>
        </w:rPr>
        <w:t>........................</w:t>
      </w:r>
      <w:r w:rsidR="0048435A">
        <w:rPr>
          <w:rFonts w:ascii="Arial" w:hAnsi="Arial" w:cs="Arial"/>
          <w:sz w:val="22"/>
          <w:szCs w:val="22"/>
        </w:rPr>
        <w:tab/>
      </w:r>
      <w:r w:rsidR="0048435A">
        <w:rPr>
          <w:rFonts w:ascii="Arial" w:hAnsi="Arial" w:cs="Arial"/>
          <w:sz w:val="22"/>
          <w:szCs w:val="22"/>
        </w:rPr>
        <w:tab/>
      </w:r>
      <w:r w:rsidRPr="004A4DD6">
        <w:rPr>
          <w:rFonts w:asciiTheme="minorHAnsi" w:hAnsiTheme="minorHAnsi" w:cs="Arial"/>
        </w:rPr>
        <w:t xml:space="preserve">Téléphone mobile : </w:t>
      </w:r>
      <w:r w:rsidR="00B61C74">
        <w:rPr>
          <w:rFonts w:ascii="Arial" w:hAnsi="Arial" w:cs="Arial"/>
          <w:sz w:val="22"/>
          <w:szCs w:val="22"/>
        </w:rPr>
        <w:t>......................</w:t>
      </w:r>
      <w:r w:rsidR="0048435A">
        <w:rPr>
          <w:rFonts w:ascii="Arial" w:hAnsi="Arial" w:cs="Arial"/>
          <w:sz w:val="22"/>
          <w:szCs w:val="22"/>
        </w:rPr>
        <w:t>..............................</w:t>
      </w:r>
    </w:p>
    <w:p w:rsidR="00626E23" w:rsidRPr="004A4DD6" w:rsidRDefault="00DC25EC" w:rsidP="00B61C74">
      <w:pPr>
        <w:spacing w:line="360" w:lineRule="auto"/>
        <w:jc w:val="both"/>
        <w:rPr>
          <w:rFonts w:asciiTheme="minorHAnsi" w:hAnsiTheme="minorHAnsi" w:cs="Arial"/>
        </w:rPr>
      </w:pPr>
      <w:r w:rsidRPr="004A4DD6">
        <w:rPr>
          <w:rFonts w:asciiTheme="minorHAnsi" w:hAnsiTheme="minorHAnsi" w:cs="Arial"/>
          <w:b/>
        </w:rPr>
        <w:t>Avez-vous</w:t>
      </w:r>
      <w:r w:rsidR="001D1D35" w:rsidRPr="004A4DD6">
        <w:rPr>
          <w:rFonts w:asciiTheme="minorHAnsi" w:hAnsiTheme="minorHAnsi" w:cs="Arial"/>
          <w:b/>
        </w:rPr>
        <w:t xml:space="preserve"> </w:t>
      </w:r>
      <w:r w:rsidR="00626E23" w:rsidRPr="004A4DD6">
        <w:rPr>
          <w:rFonts w:asciiTheme="minorHAnsi" w:hAnsiTheme="minorHAnsi" w:cs="Arial"/>
          <w:b/>
        </w:rPr>
        <w:t>des difficultés</w:t>
      </w:r>
      <w:r w:rsidR="00626E23" w:rsidRPr="004A4DD6">
        <w:rPr>
          <w:rFonts w:asciiTheme="minorHAnsi" w:hAnsiTheme="minorHAnsi" w:cs="Arial"/>
        </w:rPr>
        <w:t xml:space="preserve"> : </w:t>
      </w:r>
      <w:r w:rsidR="00626E23" w:rsidRPr="004A4DD6">
        <w:rPr>
          <w:rFonts w:asciiTheme="minorHAnsi" w:hAnsiTheme="minorHAnsi" w:cs="Arial"/>
        </w:rPr>
        <w:tab/>
      </w:r>
      <w:r w:rsidR="004A4DD6">
        <w:rPr>
          <w:rFonts w:asciiTheme="minorHAnsi" w:eastAsia="Wingdings" w:hAnsiTheme="minorHAnsi" w:cs="Wingdings"/>
        </w:rPr>
        <w:sym w:font="Wingdings" w:char="F0A8"/>
      </w:r>
      <w:r w:rsidR="004A4DD6">
        <w:rPr>
          <w:rFonts w:asciiTheme="minorHAnsi" w:eastAsia="Wingdings" w:hAnsiTheme="minorHAnsi" w:cs="Wingdings"/>
        </w:rPr>
        <w:t xml:space="preserve"> </w:t>
      </w:r>
      <w:r w:rsidR="00626E23" w:rsidRPr="004A4DD6">
        <w:rPr>
          <w:rFonts w:asciiTheme="minorHAnsi" w:hAnsiTheme="minorHAnsi" w:cs="Arial"/>
        </w:rPr>
        <w:t xml:space="preserve">Malvoyant   </w:t>
      </w:r>
      <w:r w:rsidR="004A4DD6">
        <w:rPr>
          <w:rFonts w:asciiTheme="minorHAnsi" w:eastAsia="Wingdings" w:hAnsiTheme="minorHAnsi" w:cs="Wingdings"/>
        </w:rPr>
        <w:sym w:font="Wingdings" w:char="F0A8"/>
      </w:r>
      <w:r w:rsidR="004A4DD6">
        <w:rPr>
          <w:rFonts w:asciiTheme="minorHAnsi" w:eastAsia="Wingdings" w:hAnsiTheme="minorHAnsi" w:cs="Wingdings"/>
        </w:rPr>
        <w:t xml:space="preserve"> </w:t>
      </w:r>
      <w:r w:rsidR="00626E23" w:rsidRPr="004A4DD6">
        <w:rPr>
          <w:rFonts w:asciiTheme="minorHAnsi" w:hAnsiTheme="minorHAnsi" w:cs="Arial"/>
        </w:rPr>
        <w:t xml:space="preserve">Mobilité réduite   </w:t>
      </w:r>
      <w:r w:rsidR="00632A12">
        <w:rPr>
          <w:rFonts w:asciiTheme="minorHAnsi" w:hAnsiTheme="minorHAnsi" w:cs="Arial"/>
        </w:rPr>
        <w:t xml:space="preserve">            </w:t>
      </w:r>
      <w:r w:rsidR="00B61C74">
        <w:rPr>
          <w:rFonts w:ascii="Arial" w:hAnsi="Arial" w:cs="Arial"/>
          <w:sz w:val="22"/>
          <w:szCs w:val="22"/>
        </w:rPr>
        <w:t>..</w:t>
      </w:r>
      <w:r w:rsidR="00632A12">
        <w:rPr>
          <w:rFonts w:ascii="Arial" w:hAnsi="Arial" w:cs="Arial"/>
          <w:sz w:val="22"/>
          <w:szCs w:val="22"/>
        </w:rPr>
        <w:t>....</w:t>
      </w:r>
      <w:r w:rsidR="00B61C74">
        <w:rPr>
          <w:rFonts w:ascii="Arial" w:hAnsi="Arial" w:cs="Arial"/>
          <w:sz w:val="22"/>
          <w:szCs w:val="22"/>
        </w:rPr>
        <w:t>.....................................................</w:t>
      </w:r>
    </w:p>
    <w:p w:rsidR="00D1509C" w:rsidRPr="004A4DD6" w:rsidRDefault="004A4DD6" w:rsidP="00B61C74">
      <w:pPr>
        <w:spacing w:after="120" w:line="480" w:lineRule="auto"/>
        <w:jc w:val="both"/>
        <w:rPr>
          <w:rFonts w:asciiTheme="minorHAnsi" w:hAnsiTheme="minorHAnsi" w:cs="Arial"/>
        </w:rPr>
      </w:pPr>
      <w:r>
        <w:rPr>
          <w:rFonts w:asciiTheme="minorHAnsi" w:eastAsia="Wingdings" w:hAnsiTheme="minorHAnsi" w:cs="Wingdings"/>
        </w:rPr>
        <w:sym w:font="Wingdings" w:char="F0A8"/>
      </w:r>
      <w:r>
        <w:rPr>
          <w:rFonts w:asciiTheme="minorHAnsi" w:eastAsia="Wingdings" w:hAnsiTheme="minorHAnsi" w:cs="Wingdings"/>
        </w:rPr>
        <w:t xml:space="preserve">  </w:t>
      </w:r>
      <w:r w:rsidR="00D1509C" w:rsidRPr="004A4DD6">
        <w:rPr>
          <w:rFonts w:asciiTheme="minorHAnsi" w:hAnsiTheme="minorHAnsi" w:cs="Arial"/>
        </w:rPr>
        <w:t>Malentendant</w:t>
      </w:r>
      <w:r w:rsidR="0048435A">
        <w:rPr>
          <w:rFonts w:asciiTheme="minorHAnsi" w:hAnsiTheme="minorHAnsi" w:cs="Arial"/>
        </w:rPr>
        <w:t>,</w:t>
      </w:r>
      <w:r w:rsidR="00D1509C" w:rsidRPr="004A4DD6">
        <w:rPr>
          <w:rFonts w:asciiTheme="minorHAnsi" w:hAnsiTheme="minorHAnsi" w:cs="Arial"/>
        </w:rPr>
        <w:t xml:space="preserve"> comment </w:t>
      </w:r>
      <w:r w:rsidR="0048435A">
        <w:rPr>
          <w:rFonts w:asciiTheme="minorHAnsi" w:hAnsiTheme="minorHAnsi" w:cs="Arial"/>
        </w:rPr>
        <w:t>vous contacter par téléphone ? </w:t>
      </w:r>
      <w:r w:rsidR="00D1509C" w:rsidRPr="004A4DD6">
        <w:rPr>
          <w:rFonts w:asciiTheme="minorHAnsi" w:hAnsiTheme="minorHAnsi" w:cs="Arial"/>
        </w:rPr>
        <w:t xml:space="preserve"> </w:t>
      </w:r>
      <w:r w:rsidR="00B61C74">
        <w:rPr>
          <w:rFonts w:ascii="Arial" w:hAnsi="Arial" w:cs="Arial"/>
          <w:sz w:val="22"/>
          <w:szCs w:val="22"/>
        </w:rPr>
        <w:t>.......................................................................</w:t>
      </w:r>
      <w:r w:rsidR="0048435A">
        <w:rPr>
          <w:rFonts w:ascii="Arial" w:hAnsi="Arial" w:cs="Arial"/>
          <w:sz w:val="22"/>
          <w:szCs w:val="22"/>
        </w:rPr>
        <w:t>.......</w:t>
      </w:r>
    </w:p>
    <w:p w:rsidR="00D1509C" w:rsidRPr="004A4DD6" w:rsidRDefault="00D1509C" w:rsidP="00B61C74">
      <w:pPr>
        <w:pStyle w:val="western"/>
        <w:pBdr>
          <w:top w:val="single" w:sz="4" w:space="1" w:color="auto"/>
        </w:pBdr>
        <w:spacing w:before="0" w:beforeAutospacing="0" w:after="120" w:line="240" w:lineRule="auto"/>
        <w:jc w:val="both"/>
        <w:rPr>
          <w:rFonts w:asciiTheme="minorHAnsi" w:hAnsiTheme="minorHAnsi"/>
          <w:b/>
          <w:bCs/>
          <w:sz w:val="24"/>
          <w:szCs w:val="24"/>
          <w:u w:val="single"/>
        </w:rPr>
      </w:pPr>
    </w:p>
    <w:p w:rsidR="00D1509C" w:rsidRPr="004A4DD6" w:rsidRDefault="00D1509C" w:rsidP="00D1509C">
      <w:pPr>
        <w:pStyle w:val="western"/>
        <w:pBdr>
          <w:top w:val="single" w:sz="4" w:space="1" w:color="auto"/>
        </w:pBdr>
        <w:spacing w:before="0" w:beforeAutospacing="0" w:line="240" w:lineRule="auto"/>
        <w:jc w:val="both"/>
        <w:rPr>
          <w:rFonts w:asciiTheme="minorHAnsi" w:hAnsiTheme="minorHAnsi"/>
          <w:bCs/>
          <w:sz w:val="24"/>
          <w:szCs w:val="24"/>
        </w:rPr>
      </w:pPr>
      <w:r w:rsidRPr="004A4DD6">
        <w:rPr>
          <w:rFonts w:asciiTheme="minorHAnsi" w:hAnsiTheme="minorHAnsi"/>
          <w:b/>
          <w:bCs/>
          <w:sz w:val="24"/>
          <w:szCs w:val="24"/>
          <w:u w:val="single"/>
        </w:rPr>
        <w:t>Attention</w:t>
      </w:r>
      <w:r w:rsidRPr="004A4DD6">
        <w:rPr>
          <w:rFonts w:asciiTheme="minorHAnsi" w:hAnsiTheme="minorHAnsi"/>
          <w:bCs/>
          <w:sz w:val="24"/>
          <w:szCs w:val="24"/>
        </w:rPr>
        <w:t> : J’atteste sur l’honneur l’exactitude des informations communiquées dans la présente demande.</w:t>
      </w:r>
    </w:p>
    <w:p w:rsidR="00D1509C" w:rsidRPr="004A4DD6" w:rsidRDefault="00D1509C" w:rsidP="00D1509C">
      <w:pPr>
        <w:pStyle w:val="western"/>
        <w:pBdr>
          <w:top w:val="single" w:sz="4" w:space="1" w:color="auto"/>
        </w:pBdr>
        <w:spacing w:before="0" w:beforeAutospacing="0" w:line="240" w:lineRule="auto"/>
        <w:jc w:val="both"/>
        <w:rPr>
          <w:rFonts w:asciiTheme="minorHAnsi" w:hAnsiTheme="minorHAnsi"/>
          <w:b/>
          <w:bCs/>
          <w:sz w:val="24"/>
          <w:szCs w:val="24"/>
        </w:rPr>
      </w:pPr>
      <w:r w:rsidRPr="004A4DD6">
        <w:rPr>
          <w:rFonts w:asciiTheme="minorHAnsi" w:hAnsiTheme="minorHAnsi"/>
          <w:bCs/>
          <w:sz w:val="24"/>
          <w:szCs w:val="24"/>
        </w:rPr>
        <w:t>Je suis informé(e) qu’il m’appartient de signaler au CLIC toute modification concernant ces informations. E</w:t>
      </w:r>
      <w:r w:rsidRPr="004A4DD6">
        <w:rPr>
          <w:rFonts w:asciiTheme="minorHAnsi" w:hAnsiTheme="minorHAnsi"/>
          <w:sz w:val="24"/>
          <w:szCs w:val="24"/>
        </w:rPr>
        <w:t xml:space="preserve">n cas de déclenchement du plan d’alerte et d’urgence, le CLIC me téléphonera. </w:t>
      </w:r>
      <w:r w:rsidRPr="004A4DD6">
        <w:rPr>
          <w:rFonts w:asciiTheme="minorHAnsi" w:hAnsiTheme="minorHAnsi"/>
          <w:b/>
          <w:sz w:val="24"/>
          <w:szCs w:val="24"/>
        </w:rPr>
        <w:t>En l'absence de réponse de ma part, le CLIC entreprendra les démarches nécessaires afin de prendre de mes nouvelles au domicile (appel à la Police Municipale, aux pompiers...</w:t>
      </w:r>
      <w:r w:rsidR="00632A12">
        <w:rPr>
          <w:rFonts w:asciiTheme="minorHAnsi" w:hAnsiTheme="minorHAnsi"/>
          <w:b/>
          <w:sz w:val="24"/>
          <w:szCs w:val="24"/>
        </w:rPr>
        <w:t xml:space="preserve"> </w:t>
      </w:r>
      <w:r w:rsidR="004A4DD6" w:rsidRPr="004A4DD6">
        <w:rPr>
          <w:rFonts w:asciiTheme="minorHAnsi" w:hAnsiTheme="minorHAnsi"/>
          <w:b/>
          <w:sz w:val="24"/>
          <w:szCs w:val="24"/>
        </w:rPr>
        <w:t>qui pourront être amenés à fracturer ma porte</w:t>
      </w:r>
      <w:r w:rsidRPr="004A4DD6">
        <w:rPr>
          <w:rFonts w:asciiTheme="minorHAnsi" w:hAnsiTheme="minorHAnsi"/>
          <w:b/>
          <w:sz w:val="24"/>
          <w:szCs w:val="24"/>
        </w:rPr>
        <w:t>).</w:t>
      </w:r>
    </w:p>
    <w:p w:rsidR="00632A12" w:rsidRDefault="00632A12" w:rsidP="00B61C74">
      <w:pPr>
        <w:pStyle w:val="western"/>
        <w:spacing w:before="0" w:beforeAutospacing="0" w:line="360" w:lineRule="auto"/>
        <w:ind w:left="2832" w:firstLine="708"/>
        <w:rPr>
          <w:rFonts w:asciiTheme="minorHAnsi" w:hAnsiTheme="minorHAnsi"/>
          <w:bCs/>
          <w:sz w:val="24"/>
          <w:szCs w:val="24"/>
        </w:rPr>
      </w:pPr>
    </w:p>
    <w:p w:rsidR="004A4DD6" w:rsidRPr="004A4DD6" w:rsidRDefault="004A4DD6" w:rsidP="00B61C74">
      <w:pPr>
        <w:pStyle w:val="western"/>
        <w:spacing w:before="0" w:beforeAutospacing="0" w:line="360" w:lineRule="auto"/>
        <w:ind w:left="2832" w:firstLine="708"/>
        <w:rPr>
          <w:rFonts w:asciiTheme="minorHAnsi" w:hAnsiTheme="minorHAnsi"/>
          <w:bCs/>
          <w:sz w:val="24"/>
          <w:szCs w:val="24"/>
        </w:rPr>
      </w:pPr>
      <w:r w:rsidRPr="004A4DD6">
        <w:rPr>
          <w:rFonts w:asciiTheme="minorHAnsi" w:hAnsiTheme="minorHAnsi"/>
          <w:bCs/>
          <w:sz w:val="24"/>
          <w:szCs w:val="24"/>
        </w:rPr>
        <w:t>(</w:t>
      </w:r>
      <w:r w:rsidR="0048435A">
        <w:rPr>
          <w:rFonts w:asciiTheme="minorHAnsi" w:hAnsiTheme="minorHAnsi"/>
          <w:bCs/>
          <w:sz w:val="24"/>
          <w:szCs w:val="24"/>
        </w:rPr>
        <w:t>Q</w:t>
      </w:r>
      <w:r w:rsidRPr="004A4DD6">
        <w:rPr>
          <w:rFonts w:asciiTheme="minorHAnsi" w:hAnsiTheme="minorHAnsi"/>
          <w:bCs/>
          <w:sz w:val="24"/>
          <w:szCs w:val="24"/>
        </w:rPr>
        <w:t>ualité du signataire si autre que la personne concernée)</w:t>
      </w:r>
    </w:p>
    <w:p w:rsidR="00D1509C" w:rsidRPr="004A4DD6" w:rsidRDefault="00D1509C" w:rsidP="00D1509C">
      <w:pPr>
        <w:pStyle w:val="western"/>
        <w:spacing w:before="0" w:beforeAutospacing="0" w:line="360" w:lineRule="auto"/>
        <w:rPr>
          <w:rFonts w:asciiTheme="minorHAnsi" w:hAnsiTheme="minorHAnsi"/>
          <w:b/>
          <w:bCs/>
          <w:sz w:val="24"/>
          <w:szCs w:val="24"/>
        </w:rPr>
      </w:pPr>
      <w:r w:rsidRPr="004A4DD6">
        <w:rPr>
          <w:rFonts w:asciiTheme="minorHAnsi" w:hAnsiTheme="minorHAnsi"/>
          <w:b/>
          <w:bCs/>
          <w:sz w:val="24"/>
          <w:szCs w:val="24"/>
        </w:rPr>
        <w:t xml:space="preserve">Date : </w:t>
      </w:r>
      <w:r w:rsidRPr="004A4DD6">
        <w:rPr>
          <w:rFonts w:asciiTheme="minorHAnsi" w:hAnsiTheme="minorHAnsi"/>
          <w:b/>
          <w:bCs/>
          <w:sz w:val="24"/>
          <w:szCs w:val="24"/>
        </w:rPr>
        <w:tab/>
      </w:r>
      <w:r w:rsidRPr="004A4DD6">
        <w:rPr>
          <w:rFonts w:asciiTheme="minorHAnsi" w:hAnsiTheme="minorHAnsi"/>
          <w:b/>
          <w:bCs/>
          <w:sz w:val="24"/>
          <w:szCs w:val="24"/>
        </w:rPr>
        <w:tab/>
      </w:r>
      <w:r w:rsidRPr="004A4DD6">
        <w:rPr>
          <w:rFonts w:asciiTheme="minorHAnsi" w:hAnsiTheme="minorHAnsi"/>
          <w:b/>
          <w:bCs/>
          <w:sz w:val="24"/>
          <w:szCs w:val="24"/>
        </w:rPr>
        <w:tab/>
      </w:r>
      <w:r w:rsidRPr="004A4DD6">
        <w:rPr>
          <w:rFonts w:asciiTheme="minorHAnsi" w:hAnsiTheme="minorHAnsi"/>
          <w:b/>
          <w:bCs/>
          <w:sz w:val="24"/>
          <w:szCs w:val="24"/>
        </w:rPr>
        <w:tab/>
      </w:r>
      <w:r w:rsidRPr="004A4DD6">
        <w:rPr>
          <w:rFonts w:asciiTheme="minorHAnsi" w:hAnsiTheme="minorHAnsi"/>
          <w:b/>
          <w:bCs/>
          <w:sz w:val="24"/>
          <w:szCs w:val="24"/>
        </w:rPr>
        <w:tab/>
        <w:t>Signature :</w:t>
      </w:r>
    </w:p>
    <w:p w:rsidR="004A4DD6" w:rsidRPr="004A4DD6" w:rsidRDefault="004A4DD6" w:rsidP="00D1509C">
      <w:pPr>
        <w:pStyle w:val="western"/>
        <w:spacing w:before="0" w:beforeAutospacing="0" w:line="360" w:lineRule="auto"/>
        <w:rPr>
          <w:rFonts w:asciiTheme="minorHAnsi" w:hAnsiTheme="minorHAnsi"/>
          <w:bCs/>
          <w:sz w:val="24"/>
          <w:szCs w:val="24"/>
        </w:rPr>
      </w:pPr>
      <w:r w:rsidRPr="004A4DD6">
        <w:rPr>
          <w:rFonts w:asciiTheme="minorHAnsi" w:hAnsiTheme="minorHAnsi"/>
          <w:bCs/>
          <w:sz w:val="24"/>
          <w:szCs w:val="24"/>
        </w:rPr>
        <w:tab/>
      </w:r>
      <w:r w:rsidRPr="004A4DD6">
        <w:rPr>
          <w:rFonts w:asciiTheme="minorHAnsi" w:hAnsiTheme="minorHAnsi"/>
          <w:bCs/>
          <w:sz w:val="24"/>
          <w:szCs w:val="24"/>
        </w:rPr>
        <w:tab/>
      </w:r>
      <w:r w:rsidRPr="004A4DD6">
        <w:rPr>
          <w:rFonts w:asciiTheme="minorHAnsi" w:hAnsiTheme="minorHAnsi"/>
          <w:bCs/>
          <w:sz w:val="24"/>
          <w:szCs w:val="24"/>
        </w:rPr>
        <w:tab/>
      </w:r>
      <w:r w:rsidRPr="004A4DD6">
        <w:rPr>
          <w:rFonts w:asciiTheme="minorHAnsi" w:hAnsiTheme="minorHAnsi"/>
          <w:bCs/>
          <w:sz w:val="24"/>
          <w:szCs w:val="24"/>
        </w:rPr>
        <w:tab/>
      </w:r>
      <w:r w:rsidRPr="004A4DD6">
        <w:rPr>
          <w:rFonts w:asciiTheme="minorHAnsi" w:hAnsiTheme="minorHAnsi"/>
          <w:bCs/>
          <w:sz w:val="24"/>
          <w:szCs w:val="24"/>
        </w:rPr>
        <w:tab/>
      </w:r>
    </w:p>
    <w:p w:rsidR="00632A12" w:rsidRDefault="00632A12">
      <w:pPr>
        <w:suppressAutoHyphens w:val="0"/>
        <w:rPr>
          <w:rFonts w:asciiTheme="minorHAnsi" w:hAnsiTheme="minorHAnsi" w:cs="Arial"/>
          <w:b/>
        </w:rPr>
      </w:pPr>
    </w:p>
    <w:p w:rsidR="00632A12" w:rsidRDefault="00632A12">
      <w:pPr>
        <w:suppressAutoHyphens w:val="0"/>
        <w:rPr>
          <w:rFonts w:asciiTheme="minorHAnsi" w:hAnsiTheme="minorHAnsi" w:cs="Arial"/>
          <w:b/>
        </w:rPr>
      </w:pPr>
    </w:p>
    <w:p w:rsidR="00632A12" w:rsidRPr="00632A12" w:rsidRDefault="00632A12" w:rsidP="00632A12">
      <w:pPr>
        <w:suppressAutoHyphens w:val="0"/>
        <w:jc w:val="right"/>
        <w:rPr>
          <w:rFonts w:asciiTheme="minorHAnsi" w:hAnsiTheme="minorHAnsi" w:cs="Arial"/>
          <w:b/>
          <w:sz w:val="28"/>
          <w:szCs w:val="28"/>
          <w:u w:val="single"/>
        </w:rPr>
      </w:pPr>
      <w:r w:rsidRPr="00632A12">
        <w:rPr>
          <w:rFonts w:asciiTheme="minorHAnsi" w:hAnsiTheme="minorHAnsi" w:cs="Arial"/>
          <w:b/>
          <w:sz w:val="28"/>
          <w:szCs w:val="28"/>
          <w:u w:val="single"/>
        </w:rPr>
        <w:t>(Tournez la page SVP)</w:t>
      </w:r>
    </w:p>
    <w:p w:rsidR="004A4DD6" w:rsidRPr="004A4DD6" w:rsidRDefault="004A4DD6" w:rsidP="004A4DD6">
      <w:pPr>
        <w:spacing w:after="120" w:line="360" w:lineRule="auto"/>
        <w:rPr>
          <w:rFonts w:asciiTheme="minorHAnsi" w:hAnsiTheme="minorHAnsi" w:cs="Arial"/>
        </w:rPr>
      </w:pPr>
      <w:r w:rsidRPr="004A4DD6">
        <w:rPr>
          <w:rFonts w:asciiTheme="minorHAnsi" w:hAnsiTheme="minorHAnsi" w:cs="Arial"/>
        </w:rPr>
        <w:lastRenderedPageBreak/>
        <w:t>Nom</w:t>
      </w:r>
      <w:r w:rsidRPr="004A4DD6">
        <w:rPr>
          <w:rFonts w:asciiTheme="minorHAnsi" w:hAnsiTheme="minorHAnsi" w:cs="Arial"/>
          <w:b/>
          <w:bCs/>
        </w:rPr>
        <w:t> :</w:t>
      </w:r>
      <w:r w:rsidRPr="004A4DD6">
        <w:rPr>
          <w:rFonts w:asciiTheme="minorHAnsi" w:hAnsiTheme="minorHAnsi" w:cs="Arial"/>
        </w:rPr>
        <w:tab/>
      </w:r>
      <w:r w:rsidR="00642A67">
        <w:rPr>
          <w:rFonts w:ascii="Arial" w:hAnsi="Arial" w:cs="Arial"/>
          <w:sz w:val="22"/>
          <w:szCs w:val="22"/>
        </w:rPr>
        <w:t>...................................................</w:t>
      </w:r>
      <w:r w:rsidR="00913DC3">
        <w:rPr>
          <w:rFonts w:ascii="Arial" w:hAnsi="Arial" w:cs="Arial"/>
          <w:sz w:val="22"/>
          <w:szCs w:val="22"/>
        </w:rPr>
        <w:t>.....</w:t>
      </w:r>
      <w:r w:rsidR="00642A67">
        <w:rPr>
          <w:rFonts w:ascii="Arial" w:hAnsi="Arial" w:cs="Arial"/>
          <w:sz w:val="22"/>
          <w:szCs w:val="22"/>
        </w:rPr>
        <w:t xml:space="preserve">........ </w:t>
      </w:r>
      <w:r w:rsidR="005D5A8A">
        <w:rPr>
          <w:rFonts w:ascii="Arial" w:hAnsi="Arial" w:cs="Arial"/>
          <w:sz w:val="22"/>
          <w:szCs w:val="22"/>
        </w:rPr>
        <w:tab/>
      </w:r>
      <w:r w:rsidR="005D5A8A">
        <w:rPr>
          <w:rFonts w:ascii="Arial" w:hAnsi="Arial" w:cs="Arial"/>
          <w:sz w:val="22"/>
          <w:szCs w:val="22"/>
        </w:rPr>
        <w:tab/>
      </w:r>
      <w:r w:rsidRPr="004A4DD6">
        <w:rPr>
          <w:rFonts w:asciiTheme="minorHAnsi" w:hAnsiTheme="minorHAnsi" w:cs="Arial"/>
        </w:rPr>
        <w:t>Prénom(s)</w:t>
      </w:r>
      <w:r w:rsidRPr="004A4DD6">
        <w:rPr>
          <w:rFonts w:asciiTheme="minorHAnsi" w:hAnsiTheme="minorHAnsi" w:cs="Arial"/>
          <w:b/>
          <w:bCs/>
        </w:rPr>
        <w:t> :</w:t>
      </w:r>
      <w:r>
        <w:rPr>
          <w:rFonts w:asciiTheme="minorHAnsi" w:hAnsiTheme="minorHAnsi" w:cs="Arial"/>
          <w:b/>
          <w:bCs/>
        </w:rPr>
        <w:t xml:space="preserve"> </w:t>
      </w:r>
      <w:r w:rsidR="00642A67">
        <w:rPr>
          <w:rFonts w:ascii="Arial" w:hAnsi="Arial" w:cs="Arial"/>
          <w:sz w:val="22"/>
          <w:szCs w:val="22"/>
        </w:rPr>
        <w:t>......................................................</w:t>
      </w:r>
    </w:p>
    <w:p w:rsidR="004A4DD6" w:rsidRDefault="004A4DD6" w:rsidP="005A79D5">
      <w:pPr>
        <w:tabs>
          <w:tab w:val="left" w:pos="4965"/>
          <w:tab w:val="left" w:pos="6645"/>
        </w:tabs>
        <w:spacing w:line="360" w:lineRule="auto"/>
        <w:rPr>
          <w:rFonts w:ascii="Arial" w:hAnsi="Arial" w:cs="Arial"/>
          <w:b/>
          <w:sz w:val="22"/>
        </w:rPr>
      </w:pPr>
    </w:p>
    <w:p w:rsidR="00626E23" w:rsidRPr="00B61C74" w:rsidRDefault="007A1E2D" w:rsidP="002D5E29">
      <w:pPr>
        <w:tabs>
          <w:tab w:val="left" w:pos="4965"/>
          <w:tab w:val="left" w:pos="6645"/>
        </w:tabs>
        <w:spacing w:after="120" w:line="360" w:lineRule="auto"/>
        <w:rPr>
          <w:rFonts w:asciiTheme="minorHAnsi" w:hAnsiTheme="minorHAnsi" w:cs="Arial"/>
          <w:b/>
          <w:u w:val="single"/>
        </w:rPr>
      </w:pPr>
      <w:r w:rsidRPr="00B61C74">
        <w:rPr>
          <w:rFonts w:asciiTheme="minorHAnsi" w:hAnsiTheme="minorHAnsi" w:cs="Arial"/>
          <w:b/>
          <w:u w:val="single"/>
        </w:rPr>
        <w:t>Bénéficiez-vous</w:t>
      </w:r>
      <w:r w:rsidR="001D1D35" w:rsidRPr="00B61C74">
        <w:rPr>
          <w:rFonts w:asciiTheme="minorHAnsi" w:hAnsiTheme="minorHAnsi" w:cs="Arial"/>
          <w:b/>
          <w:u w:val="single"/>
        </w:rPr>
        <w:t xml:space="preserve"> des aides suivantes :</w:t>
      </w:r>
    </w:p>
    <w:p w:rsidR="00021A78" w:rsidRPr="0048435A" w:rsidRDefault="00021A78" w:rsidP="0048435A">
      <w:pPr>
        <w:pStyle w:val="Paragraphedeliste"/>
        <w:numPr>
          <w:ilvl w:val="0"/>
          <w:numId w:val="4"/>
        </w:numPr>
        <w:tabs>
          <w:tab w:val="left" w:pos="4965"/>
          <w:tab w:val="left" w:pos="6645"/>
        </w:tabs>
        <w:spacing w:after="120" w:line="360" w:lineRule="auto"/>
        <w:rPr>
          <w:rFonts w:ascii="Arial" w:hAnsi="Arial" w:cs="Arial"/>
          <w:sz w:val="22"/>
          <w:szCs w:val="22"/>
        </w:rPr>
      </w:pPr>
      <w:r w:rsidRPr="0048435A">
        <w:rPr>
          <w:rFonts w:asciiTheme="minorHAnsi" w:hAnsiTheme="minorHAnsi" w:cs="Arial"/>
        </w:rPr>
        <w:t xml:space="preserve">Fréquentez-vous le </w:t>
      </w:r>
      <w:r w:rsidRPr="0048435A">
        <w:rPr>
          <w:rFonts w:asciiTheme="minorHAnsi" w:hAnsiTheme="minorHAnsi" w:cs="Arial"/>
          <w:b/>
        </w:rPr>
        <w:t>Restau-club </w:t>
      </w:r>
      <w:r w:rsidR="00892C59" w:rsidRPr="0048435A">
        <w:rPr>
          <w:rFonts w:asciiTheme="minorHAnsi" w:hAnsiTheme="minorHAnsi" w:cs="Arial"/>
          <w:b/>
        </w:rPr>
        <w:t xml:space="preserve">de la Maison de l’Autonomie </w:t>
      </w:r>
      <w:r w:rsidRPr="0048435A">
        <w:rPr>
          <w:rFonts w:asciiTheme="minorHAnsi" w:hAnsiTheme="minorHAnsi" w:cs="Arial"/>
        </w:rPr>
        <w:t>:</w:t>
      </w:r>
      <w:r w:rsidRPr="0048435A">
        <w:rPr>
          <w:rFonts w:ascii="Arial" w:hAnsi="Arial" w:cs="Arial"/>
          <w:sz w:val="22"/>
          <w:szCs w:val="22"/>
        </w:rPr>
        <w:tab/>
      </w:r>
      <w:r w:rsidRPr="000C0DD8">
        <w:rPr>
          <w:rFonts w:eastAsia="Wingdings" w:cs="Wingdings"/>
          <w:sz w:val="28"/>
        </w:rPr>
        <w:sym w:font="Wingdings" w:char="F0A8"/>
      </w:r>
      <w:r w:rsidRPr="0048435A">
        <w:rPr>
          <w:rFonts w:asciiTheme="minorHAnsi" w:eastAsia="Wingdings" w:hAnsiTheme="minorHAnsi" w:cs="Wingdings"/>
        </w:rPr>
        <w:t xml:space="preserve">  </w:t>
      </w:r>
      <w:r w:rsidR="000C0DD8">
        <w:rPr>
          <w:rFonts w:ascii="Arial" w:hAnsi="Arial" w:cs="Arial"/>
          <w:sz w:val="22"/>
          <w:szCs w:val="22"/>
        </w:rPr>
        <w:t>Oui</w:t>
      </w:r>
      <w:r w:rsidR="000C0DD8">
        <w:rPr>
          <w:rFonts w:ascii="Arial" w:hAnsi="Arial" w:cs="Arial"/>
          <w:sz w:val="22"/>
          <w:szCs w:val="22"/>
        </w:rPr>
        <w:tab/>
        <w:t xml:space="preserve">     </w:t>
      </w:r>
      <w:r w:rsidR="000C0DD8" w:rsidRPr="000C0DD8">
        <w:rPr>
          <w:rFonts w:eastAsia="Wingdings" w:cs="Wingdings"/>
          <w:sz w:val="28"/>
        </w:rPr>
        <w:sym w:font="Wingdings" w:char="F0A8"/>
      </w:r>
      <w:r w:rsidR="000C0DD8" w:rsidRPr="000C0DD8">
        <w:rPr>
          <w:rFonts w:asciiTheme="minorHAnsi" w:eastAsia="Wingdings" w:hAnsiTheme="minorHAnsi" w:cs="Wingdings"/>
          <w:sz w:val="28"/>
        </w:rPr>
        <w:t xml:space="preserve">  </w:t>
      </w:r>
      <w:r w:rsidR="000C0DD8">
        <w:rPr>
          <w:rFonts w:ascii="Arial" w:hAnsi="Arial" w:cs="Arial"/>
          <w:sz w:val="22"/>
          <w:szCs w:val="22"/>
        </w:rPr>
        <w:t>Non</w:t>
      </w:r>
    </w:p>
    <w:p w:rsidR="00021A78" w:rsidRPr="0048435A" w:rsidRDefault="007A1E2D" w:rsidP="0048435A">
      <w:pPr>
        <w:pStyle w:val="Paragraphedeliste"/>
        <w:numPr>
          <w:ilvl w:val="0"/>
          <w:numId w:val="4"/>
        </w:numPr>
        <w:spacing w:after="120" w:line="360" w:lineRule="auto"/>
        <w:rPr>
          <w:rFonts w:asciiTheme="minorHAnsi" w:hAnsiTheme="minorHAnsi" w:cs="Arial"/>
        </w:rPr>
      </w:pPr>
      <w:r w:rsidRPr="0048435A">
        <w:rPr>
          <w:rFonts w:asciiTheme="minorHAnsi" w:hAnsiTheme="minorHAnsi" w:cs="Arial"/>
          <w:b/>
        </w:rPr>
        <w:t>Portage de repas</w:t>
      </w:r>
      <w:r w:rsidRPr="0048435A">
        <w:rPr>
          <w:rFonts w:asciiTheme="minorHAnsi" w:hAnsiTheme="minorHAnsi" w:cs="Arial"/>
        </w:rPr>
        <w:t xml:space="preserve"> à domicile</w:t>
      </w:r>
      <w:r w:rsidR="00D258AC" w:rsidRPr="0048435A">
        <w:rPr>
          <w:rFonts w:asciiTheme="minorHAnsi" w:hAnsiTheme="minorHAnsi" w:cs="Arial"/>
        </w:rPr>
        <w:t xml:space="preserve"> du C.C.A.S.</w:t>
      </w:r>
      <w:r w:rsidR="005D5A8A" w:rsidRPr="0048435A">
        <w:rPr>
          <w:rFonts w:asciiTheme="minorHAnsi" w:hAnsiTheme="minorHAnsi" w:cs="Arial"/>
        </w:rPr>
        <w:t xml:space="preserve"> </w:t>
      </w:r>
      <w:r w:rsidR="00D258AC" w:rsidRPr="0048435A">
        <w:rPr>
          <w:rFonts w:asciiTheme="minorHAnsi" w:hAnsiTheme="minorHAnsi" w:cs="Arial"/>
        </w:rPr>
        <w:t>/</w:t>
      </w:r>
      <w:r w:rsidR="00A860F1" w:rsidRPr="0048435A">
        <w:rPr>
          <w:rFonts w:asciiTheme="minorHAnsi" w:hAnsiTheme="minorHAnsi" w:cs="Arial"/>
        </w:rPr>
        <w:t xml:space="preserve"> </w:t>
      </w:r>
      <w:r w:rsidR="00D258AC" w:rsidRPr="0048435A">
        <w:rPr>
          <w:rFonts w:asciiTheme="minorHAnsi" w:hAnsiTheme="minorHAnsi" w:cs="Arial"/>
        </w:rPr>
        <w:t>M.D.A. :</w:t>
      </w:r>
      <w:r w:rsidR="00D258AC" w:rsidRPr="0048435A">
        <w:rPr>
          <w:rFonts w:asciiTheme="minorHAnsi" w:hAnsiTheme="minorHAnsi" w:cs="Arial"/>
        </w:rPr>
        <w:tab/>
      </w:r>
      <w:r w:rsidR="00021A78" w:rsidRPr="000C0DD8">
        <w:rPr>
          <w:rFonts w:eastAsia="Wingdings" w:cs="Wingdings"/>
          <w:sz w:val="28"/>
        </w:rPr>
        <w:sym w:font="Wingdings" w:char="F0A8"/>
      </w:r>
      <w:r w:rsidR="00021A78" w:rsidRPr="0048435A">
        <w:rPr>
          <w:rFonts w:asciiTheme="minorHAnsi" w:eastAsia="Wingdings" w:hAnsiTheme="minorHAnsi" w:cs="Wingdings"/>
        </w:rPr>
        <w:t xml:space="preserve">  </w:t>
      </w:r>
      <w:r w:rsidRPr="0048435A">
        <w:rPr>
          <w:rFonts w:asciiTheme="minorHAnsi" w:hAnsiTheme="minorHAnsi" w:cs="Arial"/>
        </w:rPr>
        <w:t xml:space="preserve">en semaine     </w:t>
      </w:r>
      <w:r w:rsidR="00021A78" w:rsidRPr="000C0DD8">
        <w:rPr>
          <w:rFonts w:eastAsia="Wingdings" w:cs="Wingdings"/>
          <w:sz w:val="28"/>
        </w:rPr>
        <w:sym w:font="Wingdings" w:char="F0A8"/>
      </w:r>
      <w:r w:rsidR="00021A78" w:rsidRPr="0048435A">
        <w:rPr>
          <w:rFonts w:asciiTheme="minorHAnsi" w:eastAsia="Wingdings" w:hAnsiTheme="minorHAnsi" w:cs="Wingdings"/>
        </w:rPr>
        <w:t xml:space="preserve">  </w:t>
      </w:r>
      <w:r w:rsidR="00D258AC" w:rsidRPr="0048435A">
        <w:rPr>
          <w:rFonts w:asciiTheme="minorHAnsi" w:hAnsiTheme="minorHAnsi" w:cs="Arial"/>
        </w:rPr>
        <w:t>en semaine +</w:t>
      </w:r>
      <w:r w:rsidRPr="0048435A">
        <w:rPr>
          <w:rFonts w:asciiTheme="minorHAnsi" w:hAnsiTheme="minorHAnsi" w:cs="Arial"/>
        </w:rPr>
        <w:t xml:space="preserve"> week-ends  </w:t>
      </w:r>
    </w:p>
    <w:p w:rsidR="007A1E2D" w:rsidRDefault="00021A78" w:rsidP="002D5E29">
      <w:pPr>
        <w:spacing w:after="120" w:line="360" w:lineRule="auto"/>
        <w:rPr>
          <w:rFonts w:ascii="Arial" w:hAnsi="Arial" w:cs="Arial"/>
          <w:sz w:val="22"/>
          <w:szCs w:val="22"/>
        </w:rPr>
      </w:pPr>
      <w:r>
        <w:rPr>
          <w:rFonts w:ascii="Arial" w:hAnsi="Arial" w:cs="Arial"/>
          <w:sz w:val="22"/>
          <w:szCs w:val="22"/>
        </w:rPr>
        <w:tab/>
      </w:r>
      <w:r w:rsidR="0048435A">
        <w:rPr>
          <w:rFonts w:ascii="Arial" w:hAnsi="Arial" w:cs="Arial"/>
          <w:sz w:val="22"/>
          <w:szCs w:val="22"/>
        </w:rPr>
        <w:t xml:space="preserve">     </w:t>
      </w:r>
      <w:r w:rsidR="00892C59">
        <w:rPr>
          <w:rFonts w:ascii="Arial" w:hAnsi="Arial" w:cs="Arial"/>
          <w:sz w:val="22"/>
          <w:szCs w:val="22"/>
        </w:rPr>
        <w:t>OU a</w:t>
      </w:r>
      <w:r w:rsidRPr="00B61C74">
        <w:rPr>
          <w:rFonts w:asciiTheme="minorHAnsi" w:hAnsiTheme="minorHAnsi" w:cs="Arial"/>
        </w:rPr>
        <w:t>utre organisme : Nom</w:t>
      </w:r>
      <w:r>
        <w:rPr>
          <w:rFonts w:ascii="Arial" w:hAnsi="Arial" w:cs="Arial"/>
          <w:sz w:val="22"/>
          <w:szCs w:val="22"/>
        </w:rPr>
        <w:t> : ..............................</w:t>
      </w:r>
      <w:r w:rsidR="0048435A">
        <w:rPr>
          <w:rFonts w:ascii="Arial" w:hAnsi="Arial" w:cs="Arial"/>
          <w:sz w:val="22"/>
          <w:szCs w:val="22"/>
        </w:rPr>
        <w:t>..........................</w:t>
      </w:r>
      <w:r>
        <w:rPr>
          <w:rFonts w:ascii="Arial" w:hAnsi="Arial" w:cs="Arial"/>
          <w:sz w:val="22"/>
          <w:szCs w:val="22"/>
        </w:rPr>
        <w:tab/>
      </w:r>
      <w:r w:rsidRPr="00B61C74">
        <w:rPr>
          <w:rFonts w:asciiTheme="minorHAnsi" w:hAnsiTheme="minorHAnsi" w:cs="Arial"/>
        </w:rPr>
        <w:t>T</w:t>
      </w:r>
      <w:r w:rsidR="005D5A8A">
        <w:rPr>
          <w:rFonts w:asciiTheme="minorHAnsi" w:hAnsiTheme="minorHAnsi" w:cs="Arial"/>
        </w:rPr>
        <w:t>é</w:t>
      </w:r>
      <w:r w:rsidRPr="00B61C74">
        <w:rPr>
          <w:rFonts w:asciiTheme="minorHAnsi" w:hAnsiTheme="minorHAnsi" w:cs="Arial"/>
        </w:rPr>
        <w:t>l :</w:t>
      </w:r>
      <w:r>
        <w:rPr>
          <w:rFonts w:ascii="Arial" w:hAnsi="Arial" w:cs="Arial"/>
          <w:sz w:val="22"/>
          <w:szCs w:val="22"/>
        </w:rPr>
        <w:t xml:space="preserve"> ...................................</w:t>
      </w:r>
    </w:p>
    <w:p w:rsidR="00021A78" w:rsidRPr="0048435A" w:rsidRDefault="000C0DD8" w:rsidP="0048435A">
      <w:pPr>
        <w:pStyle w:val="Paragraphedeliste"/>
        <w:numPr>
          <w:ilvl w:val="0"/>
          <w:numId w:val="4"/>
        </w:numPr>
        <w:tabs>
          <w:tab w:val="left" w:pos="4965"/>
          <w:tab w:val="left" w:pos="6645"/>
        </w:tabs>
        <w:spacing w:after="120" w:line="360" w:lineRule="auto"/>
        <w:rPr>
          <w:rFonts w:ascii="Arial" w:hAnsi="Arial" w:cs="Arial"/>
          <w:sz w:val="22"/>
          <w:szCs w:val="22"/>
        </w:rPr>
      </w:pPr>
      <w:r>
        <w:rPr>
          <w:rFonts w:asciiTheme="minorHAnsi" w:hAnsiTheme="minorHAnsi" w:cs="Arial"/>
        </w:rPr>
        <w:t>Êtes-vous a</w:t>
      </w:r>
      <w:r w:rsidR="00021A78" w:rsidRPr="0048435A">
        <w:rPr>
          <w:rFonts w:asciiTheme="minorHAnsi" w:hAnsiTheme="minorHAnsi" w:cs="Arial"/>
        </w:rPr>
        <w:t>bonné</w:t>
      </w:r>
      <w:r>
        <w:rPr>
          <w:rFonts w:asciiTheme="minorHAnsi" w:hAnsiTheme="minorHAnsi" w:cs="Arial"/>
        </w:rPr>
        <w:t>(e)</w:t>
      </w:r>
      <w:bookmarkStart w:id="0" w:name="_GoBack"/>
      <w:bookmarkEnd w:id="0"/>
      <w:r w:rsidR="00021A78" w:rsidRPr="0048435A">
        <w:rPr>
          <w:rFonts w:asciiTheme="minorHAnsi" w:hAnsiTheme="minorHAnsi" w:cs="Arial"/>
        </w:rPr>
        <w:t xml:space="preserve"> </w:t>
      </w:r>
      <w:r w:rsidR="005D5A8A" w:rsidRPr="0048435A">
        <w:rPr>
          <w:rFonts w:asciiTheme="minorHAnsi" w:hAnsiTheme="minorHAnsi" w:cs="Arial"/>
        </w:rPr>
        <w:t>au</w:t>
      </w:r>
      <w:r w:rsidR="00021A78" w:rsidRPr="0048435A">
        <w:rPr>
          <w:rFonts w:asciiTheme="minorHAnsi" w:hAnsiTheme="minorHAnsi" w:cs="Arial"/>
        </w:rPr>
        <w:t xml:space="preserve"> service de </w:t>
      </w:r>
      <w:r w:rsidR="00021A78" w:rsidRPr="0048435A">
        <w:rPr>
          <w:rFonts w:asciiTheme="minorHAnsi" w:hAnsiTheme="minorHAnsi" w:cs="Arial"/>
          <w:b/>
        </w:rPr>
        <w:t>télé assistance</w:t>
      </w:r>
      <w:r w:rsidR="00892C59" w:rsidRPr="0048435A">
        <w:rPr>
          <w:rFonts w:asciiTheme="minorHAnsi" w:hAnsiTheme="minorHAnsi" w:cs="Arial"/>
          <w:b/>
        </w:rPr>
        <w:t xml:space="preserve"> Vitaris</w:t>
      </w:r>
      <w:r w:rsidR="00021A78" w:rsidRPr="0048435A">
        <w:rPr>
          <w:rFonts w:asciiTheme="minorHAnsi" w:hAnsiTheme="minorHAnsi" w:cs="Arial"/>
        </w:rPr>
        <w:t> du C.C.A.S.</w:t>
      </w:r>
      <w:r w:rsidR="005D5A8A" w:rsidRPr="0048435A">
        <w:rPr>
          <w:rFonts w:asciiTheme="minorHAnsi" w:hAnsiTheme="minorHAnsi" w:cs="Arial"/>
        </w:rPr>
        <w:t xml:space="preserve"> </w:t>
      </w:r>
      <w:r w:rsidR="00021A78" w:rsidRPr="0048435A">
        <w:rPr>
          <w:rFonts w:asciiTheme="minorHAnsi" w:hAnsiTheme="minorHAnsi" w:cs="Arial"/>
        </w:rPr>
        <w:t>/ M.D.A</w:t>
      </w:r>
      <w:r>
        <w:rPr>
          <w:rFonts w:asciiTheme="minorHAnsi" w:hAnsiTheme="minorHAnsi" w:cs="Arial"/>
        </w:rPr>
        <w:t> :</w:t>
      </w:r>
      <w:r w:rsidRPr="0048435A">
        <w:rPr>
          <w:rFonts w:ascii="Arial" w:hAnsi="Arial" w:cs="Arial"/>
          <w:sz w:val="22"/>
          <w:szCs w:val="22"/>
        </w:rPr>
        <w:tab/>
      </w:r>
      <w:r w:rsidRPr="000C0DD8">
        <w:rPr>
          <w:rFonts w:eastAsia="Wingdings" w:cs="Wingdings"/>
          <w:sz w:val="28"/>
        </w:rPr>
        <w:sym w:font="Wingdings" w:char="F0A8"/>
      </w:r>
      <w:r w:rsidRPr="0048435A">
        <w:rPr>
          <w:rFonts w:asciiTheme="minorHAnsi" w:eastAsia="Wingdings" w:hAnsiTheme="minorHAnsi" w:cs="Wingdings"/>
        </w:rPr>
        <w:t xml:space="preserve">  </w:t>
      </w:r>
      <w:r>
        <w:rPr>
          <w:rFonts w:ascii="Arial" w:hAnsi="Arial" w:cs="Arial"/>
          <w:sz w:val="22"/>
          <w:szCs w:val="22"/>
        </w:rPr>
        <w:t>Oui</w:t>
      </w:r>
      <w:r>
        <w:rPr>
          <w:rFonts w:ascii="Arial" w:hAnsi="Arial" w:cs="Arial"/>
          <w:sz w:val="22"/>
          <w:szCs w:val="22"/>
        </w:rPr>
        <w:tab/>
        <w:t xml:space="preserve">     </w:t>
      </w:r>
      <w:r w:rsidRPr="000C0DD8">
        <w:rPr>
          <w:rFonts w:eastAsia="Wingdings" w:cs="Wingdings"/>
          <w:sz w:val="28"/>
        </w:rPr>
        <w:sym w:font="Wingdings" w:char="F0A8"/>
      </w:r>
      <w:r w:rsidRPr="000C0DD8">
        <w:rPr>
          <w:rFonts w:asciiTheme="minorHAnsi" w:eastAsia="Wingdings" w:hAnsiTheme="minorHAnsi" w:cs="Wingdings"/>
          <w:sz w:val="28"/>
        </w:rPr>
        <w:t xml:space="preserve">  </w:t>
      </w:r>
      <w:r>
        <w:rPr>
          <w:rFonts w:ascii="Arial" w:hAnsi="Arial" w:cs="Arial"/>
          <w:sz w:val="22"/>
          <w:szCs w:val="22"/>
        </w:rPr>
        <w:t>Non</w:t>
      </w:r>
      <w:r w:rsidR="00021A78" w:rsidRPr="0048435A">
        <w:rPr>
          <w:rFonts w:ascii="Arial" w:hAnsi="Arial" w:cs="Arial"/>
          <w:sz w:val="22"/>
          <w:szCs w:val="22"/>
        </w:rPr>
        <w:tab/>
      </w:r>
    </w:p>
    <w:p w:rsidR="00B61C74" w:rsidRDefault="00B61C74" w:rsidP="00B61C74">
      <w:pPr>
        <w:spacing w:after="120" w:line="360" w:lineRule="auto"/>
        <w:rPr>
          <w:rFonts w:ascii="Arial" w:hAnsi="Arial" w:cs="Arial"/>
          <w:sz w:val="22"/>
          <w:szCs w:val="22"/>
        </w:rPr>
      </w:pPr>
      <w:r>
        <w:rPr>
          <w:rFonts w:ascii="Arial" w:hAnsi="Arial" w:cs="Arial"/>
          <w:sz w:val="22"/>
          <w:szCs w:val="22"/>
        </w:rPr>
        <w:tab/>
      </w:r>
      <w:r w:rsidR="0048435A">
        <w:rPr>
          <w:rFonts w:ascii="Arial" w:hAnsi="Arial" w:cs="Arial"/>
          <w:sz w:val="22"/>
          <w:szCs w:val="22"/>
        </w:rPr>
        <w:t xml:space="preserve">     </w:t>
      </w:r>
      <w:r w:rsidR="00892C59">
        <w:rPr>
          <w:rFonts w:ascii="Arial" w:hAnsi="Arial" w:cs="Arial"/>
          <w:sz w:val="22"/>
          <w:szCs w:val="22"/>
        </w:rPr>
        <w:t xml:space="preserve">OU </w:t>
      </w:r>
      <w:r w:rsidR="00892C59">
        <w:rPr>
          <w:rFonts w:asciiTheme="minorHAnsi" w:hAnsiTheme="minorHAnsi" w:cs="Arial"/>
        </w:rPr>
        <w:t>a</w:t>
      </w:r>
      <w:r w:rsidRPr="00B61C74">
        <w:rPr>
          <w:rFonts w:asciiTheme="minorHAnsi" w:hAnsiTheme="minorHAnsi" w:cs="Arial"/>
        </w:rPr>
        <w:t>utre organisme : Nom</w:t>
      </w:r>
      <w:r>
        <w:rPr>
          <w:rFonts w:ascii="Arial" w:hAnsi="Arial" w:cs="Arial"/>
          <w:sz w:val="22"/>
          <w:szCs w:val="22"/>
        </w:rPr>
        <w:t> : ..............................</w:t>
      </w:r>
      <w:r w:rsidR="0048435A">
        <w:rPr>
          <w:rFonts w:ascii="Arial" w:hAnsi="Arial" w:cs="Arial"/>
          <w:sz w:val="22"/>
          <w:szCs w:val="22"/>
        </w:rPr>
        <w:t>..........................</w:t>
      </w:r>
      <w:r>
        <w:rPr>
          <w:rFonts w:ascii="Arial" w:hAnsi="Arial" w:cs="Arial"/>
          <w:sz w:val="22"/>
          <w:szCs w:val="22"/>
        </w:rPr>
        <w:tab/>
      </w:r>
      <w:r w:rsidRPr="00B61C74">
        <w:rPr>
          <w:rFonts w:asciiTheme="minorHAnsi" w:hAnsiTheme="minorHAnsi" w:cs="Arial"/>
        </w:rPr>
        <w:t>T</w:t>
      </w:r>
      <w:r w:rsidR="005D5A8A">
        <w:rPr>
          <w:rFonts w:asciiTheme="minorHAnsi" w:hAnsiTheme="minorHAnsi" w:cs="Arial"/>
        </w:rPr>
        <w:t>é</w:t>
      </w:r>
      <w:r w:rsidRPr="00B61C74">
        <w:rPr>
          <w:rFonts w:asciiTheme="minorHAnsi" w:hAnsiTheme="minorHAnsi" w:cs="Arial"/>
        </w:rPr>
        <w:t>l :</w:t>
      </w:r>
      <w:r>
        <w:rPr>
          <w:rFonts w:ascii="Arial" w:hAnsi="Arial" w:cs="Arial"/>
          <w:sz w:val="22"/>
          <w:szCs w:val="22"/>
        </w:rPr>
        <w:t xml:space="preserve"> ...................................</w:t>
      </w:r>
    </w:p>
    <w:p w:rsidR="00021A78" w:rsidRDefault="00021A78" w:rsidP="00021A78">
      <w:pPr>
        <w:spacing w:line="360" w:lineRule="auto"/>
        <w:rPr>
          <w:rFonts w:ascii="Arial" w:hAnsi="Arial" w:cs="Arial"/>
          <w:sz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56"/>
        <w:gridCol w:w="2126"/>
        <w:gridCol w:w="3243"/>
      </w:tblGrid>
      <w:tr w:rsidR="00021A78" w:rsidTr="008E1873">
        <w:trPr>
          <w:trHeight w:val="635"/>
          <w:jc w:val="center"/>
        </w:trPr>
        <w:tc>
          <w:tcPr>
            <w:tcW w:w="1984" w:type="dxa"/>
            <w:shd w:val="clear" w:color="auto" w:fill="F2F2F2" w:themeFill="background1" w:themeFillShade="F2"/>
            <w:vAlign w:val="center"/>
          </w:tcPr>
          <w:p w:rsidR="00021A78" w:rsidRPr="00B61C74" w:rsidRDefault="00B61C74" w:rsidP="00B61C74">
            <w:pPr>
              <w:tabs>
                <w:tab w:val="left" w:pos="4965"/>
                <w:tab w:val="left" w:pos="6645"/>
              </w:tabs>
              <w:spacing w:before="120" w:after="120"/>
              <w:jc w:val="center"/>
              <w:rPr>
                <w:rFonts w:asciiTheme="minorHAnsi" w:hAnsiTheme="minorHAnsi"/>
              </w:rPr>
            </w:pPr>
            <w:r w:rsidRPr="00B61C74">
              <w:rPr>
                <w:rFonts w:asciiTheme="minorHAnsi" w:hAnsiTheme="minorHAnsi"/>
              </w:rPr>
              <w:t xml:space="preserve">Autres </w:t>
            </w:r>
            <w:r w:rsidR="00021A78" w:rsidRPr="00B61C74">
              <w:rPr>
                <w:rFonts w:asciiTheme="minorHAnsi" w:hAnsiTheme="minorHAnsi"/>
              </w:rPr>
              <w:t>aides</w:t>
            </w:r>
          </w:p>
        </w:tc>
        <w:tc>
          <w:tcPr>
            <w:tcW w:w="3256" w:type="dxa"/>
            <w:shd w:val="clear" w:color="auto" w:fill="F2F2F2" w:themeFill="background1" w:themeFillShade="F2"/>
            <w:vAlign w:val="center"/>
          </w:tcPr>
          <w:p w:rsidR="00021A78" w:rsidRPr="00B61C74" w:rsidRDefault="00021A78">
            <w:pPr>
              <w:pStyle w:val="Titredetableau"/>
              <w:suppressLineNumbers w:val="0"/>
              <w:tabs>
                <w:tab w:val="left" w:pos="4965"/>
                <w:tab w:val="left" w:pos="6645"/>
              </w:tabs>
              <w:spacing w:before="120" w:after="120"/>
              <w:rPr>
                <w:rFonts w:asciiTheme="minorHAnsi" w:hAnsiTheme="minorHAnsi"/>
                <w:b w:val="0"/>
                <w:bCs w:val="0"/>
              </w:rPr>
            </w:pPr>
            <w:r w:rsidRPr="00B61C74">
              <w:rPr>
                <w:rFonts w:asciiTheme="minorHAnsi" w:hAnsiTheme="minorHAnsi"/>
                <w:b w:val="0"/>
                <w:bCs w:val="0"/>
              </w:rPr>
              <w:t>Nom de l’organisme</w:t>
            </w:r>
          </w:p>
        </w:tc>
        <w:tc>
          <w:tcPr>
            <w:tcW w:w="2126" w:type="dxa"/>
            <w:shd w:val="clear" w:color="auto" w:fill="F2F2F2" w:themeFill="background1" w:themeFillShade="F2"/>
            <w:vAlign w:val="center"/>
          </w:tcPr>
          <w:p w:rsidR="00021A78" w:rsidRPr="00B61C74" w:rsidRDefault="00021A78" w:rsidP="00D31993">
            <w:pPr>
              <w:pStyle w:val="Titredetableau"/>
              <w:suppressLineNumbers w:val="0"/>
              <w:tabs>
                <w:tab w:val="left" w:pos="4965"/>
                <w:tab w:val="left" w:pos="6645"/>
              </w:tabs>
              <w:spacing w:before="120" w:after="120"/>
              <w:rPr>
                <w:rFonts w:asciiTheme="minorHAnsi" w:hAnsiTheme="minorHAnsi"/>
                <w:b w:val="0"/>
                <w:bCs w:val="0"/>
              </w:rPr>
            </w:pPr>
            <w:r w:rsidRPr="00B61C74">
              <w:rPr>
                <w:rFonts w:asciiTheme="minorHAnsi" w:hAnsiTheme="minorHAnsi"/>
                <w:b w:val="0"/>
                <w:bCs w:val="0"/>
              </w:rPr>
              <w:t>T</w:t>
            </w:r>
            <w:r w:rsidR="00D31993">
              <w:rPr>
                <w:rFonts w:asciiTheme="minorHAnsi" w:hAnsiTheme="minorHAnsi"/>
                <w:b w:val="0"/>
                <w:bCs w:val="0"/>
              </w:rPr>
              <w:t>é</w:t>
            </w:r>
            <w:r w:rsidRPr="00B61C74">
              <w:rPr>
                <w:rFonts w:asciiTheme="minorHAnsi" w:hAnsiTheme="minorHAnsi"/>
                <w:b w:val="0"/>
                <w:bCs w:val="0"/>
              </w:rPr>
              <w:t>l  de l’organisme</w:t>
            </w:r>
          </w:p>
        </w:tc>
        <w:tc>
          <w:tcPr>
            <w:tcW w:w="3243" w:type="dxa"/>
            <w:shd w:val="clear" w:color="auto" w:fill="F2F2F2" w:themeFill="background1" w:themeFillShade="F2"/>
            <w:vAlign w:val="center"/>
          </w:tcPr>
          <w:p w:rsidR="00021A78" w:rsidRPr="00B61C74" w:rsidRDefault="00021A78">
            <w:pPr>
              <w:tabs>
                <w:tab w:val="left" w:pos="4965"/>
                <w:tab w:val="left" w:pos="6645"/>
              </w:tabs>
              <w:spacing w:before="120" w:after="120"/>
              <w:jc w:val="center"/>
              <w:rPr>
                <w:rFonts w:asciiTheme="minorHAnsi" w:hAnsiTheme="minorHAnsi"/>
                <w:b/>
              </w:rPr>
            </w:pPr>
            <w:r w:rsidRPr="00B61C74">
              <w:rPr>
                <w:rFonts w:asciiTheme="minorHAnsi" w:hAnsiTheme="minorHAnsi"/>
                <w:b/>
              </w:rPr>
              <w:t>Fréquence par semaine</w:t>
            </w:r>
          </w:p>
          <w:p w:rsidR="002D5E29" w:rsidRPr="005D5A8A" w:rsidRDefault="005D5A8A">
            <w:pPr>
              <w:tabs>
                <w:tab w:val="left" w:pos="4965"/>
                <w:tab w:val="left" w:pos="6645"/>
              </w:tabs>
              <w:spacing w:before="120" w:after="120"/>
              <w:jc w:val="center"/>
              <w:rPr>
                <w:rFonts w:asciiTheme="minorHAnsi" w:hAnsiTheme="minorHAnsi"/>
                <w:b/>
                <w:i/>
              </w:rPr>
            </w:pPr>
            <w:r w:rsidRPr="005D5A8A">
              <w:rPr>
                <w:rFonts w:asciiTheme="minorHAnsi" w:hAnsiTheme="minorHAnsi"/>
                <w:b/>
                <w:i/>
              </w:rPr>
              <w:t>(</w:t>
            </w:r>
            <w:r w:rsidR="002D5E29" w:rsidRPr="005D5A8A">
              <w:rPr>
                <w:rFonts w:asciiTheme="minorHAnsi" w:hAnsiTheme="minorHAnsi"/>
                <w:b/>
                <w:i/>
              </w:rPr>
              <w:t>Jours + horaires</w:t>
            </w:r>
            <w:r w:rsidRPr="005D5A8A">
              <w:rPr>
                <w:rFonts w:asciiTheme="minorHAnsi" w:hAnsiTheme="minorHAnsi"/>
                <w:b/>
                <w:i/>
              </w:rPr>
              <w:t>)</w:t>
            </w:r>
          </w:p>
        </w:tc>
      </w:tr>
      <w:tr w:rsidR="00021A78" w:rsidTr="008E1873">
        <w:trPr>
          <w:trHeight w:val="1202"/>
          <w:jc w:val="center"/>
        </w:trPr>
        <w:tc>
          <w:tcPr>
            <w:tcW w:w="1984" w:type="dxa"/>
            <w:shd w:val="clear" w:color="auto" w:fill="F2F2F2" w:themeFill="background1" w:themeFillShade="F2"/>
            <w:vAlign w:val="center"/>
          </w:tcPr>
          <w:p w:rsidR="00021A78" w:rsidRPr="00B61C74" w:rsidRDefault="00021A78">
            <w:pPr>
              <w:tabs>
                <w:tab w:val="left" w:pos="4965"/>
                <w:tab w:val="left" w:pos="6645"/>
              </w:tabs>
              <w:spacing w:before="120" w:after="120"/>
              <w:rPr>
                <w:rFonts w:asciiTheme="minorHAnsi" w:hAnsiTheme="minorHAnsi"/>
                <w:b/>
              </w:rPr>
            </w:pPr>
            <w:r w:rsidRPr="00B61C74">
              <w:rPr>
                <w:rFonts w:asciiTheme="minorHAnsi" w:hAnsiTheme="minorHAnsi"/>
                <w:b/>
              </w:rPr>
              <w:t>Soins infirmiers</w:t>
            </w:r>
          </w:p>
        </w:tc>
        <w:tc>
          <w:tcPr>
            <w:tcW w:w="3256" w:type="dxa"/>
          </w:tcPr>
          <w:p w:rsidR="00021A78" w:rsidRDefault="00021A78">
            <w:pPr>
              <w:tabs>
                <w:tab w:val="left" w:pos="4965"/>
                <w:tab w:val="left" w:pos="6645"/>
              </w:tabs>
              <w:spacing w:before="120" w:after="120"/>
            </w:pPr>
          </w:p>
        </w:tc>
        <w:tc>
          <w:tcPr>
            <w:tcW w:w="2126" w:type="dxa"/>
          </w:tcPr>
          <w:p w:rsidR="00021A78" w:rsidRDefault="00021A78">
            <w:pPr>
              <w:tabs>
                <w:tab w:val="left" w:pos="4965"/>
                <w:tab w:val="left" w:pos="6645"/>
              </w:tabs>
              <w:spacing w:before="120" w:after="120"/>
            </w:pPr>
          </w:p>
        </w:tc>
        <w:tc>
          <w:tcPr>
            <w:tcW w:w="3243" w:type="dxa"/>
          </w:tcPr>
          <w:p w:rsidR="00021A78" w:rsidRDefault="00021A78">
            <w:pPr>
              <w:tabs>
                <w:tab w:val="left" w:pos="4965"/>
                <w:tab w:val="left" w:pos="6645"/>
              </w:tabs>
              <w:spacing w:before="120" w:after="120"/>
            </w:pPr>
          </w:p>
        </w:tc>
      </w:tr>
      <w:tr w:rsidR="00021A78" w:rsidTr="008E1873">
        <w:trPr>
          <w:trHeight w:val="1403"/>
          <w:jc w:val="center"/>
        </w:trPr>
        <w:tc>
          <w:tcPr>
            <w:tcW w:w="1984" w:type="dxa"/>
            <w:shd w:val="clear" w:color="auto" w:fill="F2F2F2" w:themeFill="background1" w:themeFillShade="F2"/>
            <w:vAlign w:val="center"/>
          </w:tcPr>
          <w:p w:rsidR="00021A78" w:rsidRPr="00B61C74" w:rsidRDefault="00021A78">
            <w:pPr>
              <w:tabs>
                <w:tab w:val="left" w:pos="4965"/>
                <w:tab w:val="left" w:pos="6645"/>
              </w:tabs>
              <w:spacing w:before="120" w:after="120"/>
              <w:rPr>
                <w:rFonts w:asciiTheme="minorHAnsi" w:hAnsiTheme="minorHAnsi"/>
                <w:b/>
              </w:rPr>
            </w:pPr>
            <w:r w:rsidRPr="00B61C74">
              <w:rPr>
                <w:rFonts w:asciiTheme="minorHAnsi" w:hAnsiTheme="minorHAnsi"/>
                <w:b/>
              </w:rPr>
              <w:t>Aides à domicile</w:t>
            </w:r>
          </w:p>
        </w:tc>
        <w:tc>
          <w:tcPr>
            <w:tcW w:w="3256" w:type="dxa"/>
          </w:tcPr>
          <w:p w:rsidR="00021A78" w:rsidRDefault="00021A78">
            <w:pPr>
              <w:pStyle w:val="Index"/>
              <w:suppressLineNumbers w:val="0"/>
              <w:tabs>
                <w:tab w:val="left" w:pos="4965"/>
                <w:tab w:val="left" w:pos="6645"/>
              </w:tabs>
              <w:spacing w:before="120" w:after="120"/>
            </w:pPr>
          </w:p>
        </w:tc>
        <w:tc>
          <w:tcPr>
            <w:tcW w:w="2126" w:type="dxa"/>
          </w:tcPr>
          <w:p w:rsidR="00021A78" w:rsidRDefault="00021A78">
            <w:pPr>
              <w:pStyle w:val="Index"/>
              <w:suppressLineNumbers w:val="0"/>
              <w:tabs>
                <w:tab w:val="left" w:pos="4965"/>
                <w:tab w:val="left" w:pos="6645"/>
              </w:tabs>
              <w:spacing w:before="120" w:after="120"/>
            </w:pPr>
          </w:p>
        </w:tc>
        <w:tc>
          <w:tcPr>
            <w:tcW w:w="3243" w:type="dxa"/>
            <w:tcBorders>
              <w:bottom w:val="single" w:sz="4" w:space="0" w:color="auto"/>
            </w:tcBorders>
          </w:tcPr>
          <w:p w:rsidR="00021A78" w:rsidRDefault="00021A78">
            <w:pPr>
              <w:tabs>
                <w:tab w:val="left" w:pos="4965"/>
                <w:tab w:val="left" w:pos="6645"/>
              </w:tabs>
              <w:spacing w:before="120" w:after="120"/>
            </w:pPr>
          </w:p>
        </w:tc>
      </w:tr>
    </w:tbl>
    <w:p w:rsidR="00626E23" w:rsidRDefault="00626E23">
      <w:pPr>
        <w:spacing w:line="100" w:lineRule="atLeast"/>
        <w:rPr>
          <w:rFonts w:ascii="Arial" w:hAnsi="Arial" w:cs="Arial"/>
          <w:sz w:val="22"/>
        </w:rPr>
      </w:pPr>
    </w:p>
    <w:p w:rsidR="00626E23" w:rsidRPr="00B61C74" w:rsidRDefault="00626E23" w:rsidP="00E1495F">
      <w:pPr>
        <w:spacing w:before="240" w:after="120" w:line="360" w:lineRule="auto"/>
        <w:rPr>
          <w:rFonts w:asciiTheme="minorHAnsi" w:hAnsiTheme="minorHAnsi" w:cs="Arial"/>
          <w:b/>
          <w:u w:val="single"/>
        </w:rPr>
      </w:pPr>
      <w:r w:rsidRPr="00B61C74">
        <w:rPr>
          <w:rFonts w:asciiTheme="minorHAnsi" w:hAnsiTheme="minorHAnsi" w:cs="Arial"/>
          <w:b/>
          <w:u w:val="single"/>
        </w:rPr>
        <w:t xml:space="preserve">Personne(s) à prévenir en cas </w:t>
      </w:r>
      <w:r w:rsidR="002D5E29" w:rsidRPr="00B61C74">
        <w:rPr>
          <w:rFonts w:asciiTheme="minorHAnsi" w:hAnsiTheme="minorHAnsi" w:cs="Arial"/>
          <w:b/>
          <w:u w:val="single"/>
        </w:rPr>
        <w:t>d’absence</w:t>
      </w:r>
      <w:r w:rsidRPr="00B61C74">
        <w:rPr>
          <w:rFonts w:asciiTheme="minorHAnsi" w:hAnsiTheme="minorHAnsi" w:cs="Arial"/>
          <w:b/>
          <w:u w:val="single"/>
        </w:rPr>
        <w:t xml:space="preserve"> : </w:t>
      </w:r>
    </w:p>
    <w:tbl>
      <w:tblPr>
        <w:tblW w:w="107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03"/>
        <w:gridCol w:w="1701"/>
        <w:gridCol w:w="2551"/>
        <w:gridCol w:w="2552"/>
      </w:tblGrid>
      <w:tr w:rsidR="00626E23" w:rsidTr="008E1873">
        <w:trPr>
          <w:trHeight w:val="227"/>
        </w:trPr>
        <w:tc>
          <w:tcPr>
            <w:tcW w:w="3903" w:type="dxa"/>
            <w:shd w:val="clear" w:color="auto" w:fill="F2F2F2" w:themeFill="background1" w:themeFillShade="F2"/>
            <w:vAlign w:val="center"/>
          </w:tcPr>
          <w:p w:rsidR="00626E23" w:rsidRPr="00B61C74" w:rsidRDefault="00626E23">
            <w:pPr>
              <w:snapToGrid w:val="0"/>
              <w:spacing w:before="120" w:after="120"/>
              <w:jc w:val="center"/>
              <w:rPr>
                <w:rFonts w:asciiTheme="minorHAnsi" w:hAnsiTheme="minorHAnsi"/>
              </w:rPr>
            </w:pPr>
            <w:r w:rsidRPr="00B61C74">
              <w:rPr>
                <w:rFonts w:asciiTheme="minorHAnsi" w:hAnsiTheme="minorHAnsi" w:cs="Arial"/>
                <w:b/>
                <w:bCs/>
              </w:rPr>
              <w:t>NOM - Prénom</w:t>
            </w:r>
          </w:p>
        </w:tc>
        <w:tc>
          <w:tcPr>
            <w:tcW w:w="1701" w:type="dxa"/>
            <w:shd w:val="clear" w:color="auto" w:fill="F2F2F2" w:themeFill="background1" w:themeFillShade="F2"/>
            <w:vAlign w:val="center"/>
          </w:tcPr>
          <w:p w:rsidR="00626E23" w:rsidRPr="00B61C74" w:rsidRDefault="002D5E29">
            <w:pPr>
              <w:pStyle w:val="Titre2"/>
              <w:snapToGrid w:val="0"/>
              <w:spacing w:before="120" w:after="120" w:line="240" w:lineRule="auto"/>
              <w:rPr>
                <w:rFonts w:asciiTheme="minorHAnsi" w:hAnsiTheme="minorHAnsi"/>
                <w:sz w:val="24"/>
              </w:rPr>
            </w:pPr>
            <w:r w:rsidRPr="00B61C74">
              <w:rPr>
                <w:rFonts w:asciiTheme="minorHAnsi" w:hAnsiTheme="minorHAnsi"/>
                <w:sz w:val="24"/>
              </w:rPr>
              <w:t>Lien de parenté</w:t>
            </w:r>
          </w:p>
        </w:tc>
        <w:tc>
          <w:tcPr>
            <w:tcW w:w="2551" w:type="dxa"/>
            <w:shd w:val="clear" w:color="auto" w:fill="F2F2F2" w:themeFill="background1" w:themeFillShade="F2"/>
            <w:vAlign w:val="center"/>
          </w:tcPr>
          <w:p w:rsidR="00626E23" w:rsidRPr="00B61C74" w:rsidRDefault="00626E23">
            <w:pPr>
              <w:snapToGrid w:val="0"/>
              <w:spacing w:before="120" w:after="120"/>
              <w:jc w:val="center"/>
              <w:rPr>
                <w:rFonts w:asciiTheme="minorHAnsi" w:hAnsiTheme="minorHAnsi" w:cs="Arial"/>
                <w:b/>
                <w:bCs/>
              </w:rPr>
            </w:pPr>
            <w:r w:rsidRPr="00B61C74">
              <w:rPr>
                <w:rFonts w:asciiTheme="minorHAnsi" w:hAnsiTheme="minorHAnsi" w:cs="Arial"/>
                <w:b/>
                <w:bCs/>
              </w:rPr>
              <w:t>Téléphone fixe</w:t>
            </w:r>
          </w:p>
        </w:tc>
        <w:tc>
          <w:tcPr>
            <w:tcW w:w="2552" w:type="dxa"/>
            <w:shd w:val="clear" w:color="auto" w:fill="F2F2F2" w:themeFill="background1" w:themeFillShade="F2"/>
            <w:vAlign w:val="center"/>
          </w:tcPr>
          <w:p w:rsidR="00626E23" w:rsidRPr="00B61C74" w:rsidRDefault="00626E23">
            <w:pPr>
              <w:snapToGrid w:val="0"/>
              <w:spacing w:before="120" w:after="120"/>
              <w:jc w:val="center"/>
              <w:rPr>
                <w:rFonts w:asciiTheme="minorHAnsi" w:hAnsiTheme="minorHAnsi"/>
              </w:rPr>
            </w:pPr>
            <w:r w:rsidRPr="00B61C74">
              <w:rPr>
                <w:rFonts w:asciiTheme="minorHAnsi" w:hAnsiTheme="minorHAnsi" w:cs="Arial"/>
                <w:b/>
                <w:bCs/>
              </w:rPr>
              <w:t>Téléphone mobile</w:t>
            </w:r>
          </w:p>
        </w:tc>
      </w:tr>
      <w:tr w:rsidR="00626E23" w:rsidTr="00642A67">
        <w:trPr>
          <w:trHeight w:val="761"/>
        </w:trPr>
        <w:tc>
          <w:tcPr>
            <w:tcW w:w="3903" w:type="dxa"/>
          </w:tcPr>
          <w:p w:rsidR="00642A67" w:rsidRDefault="00642A67">
            <w:pPr>
              <w:snapToGrid w:val="0"/>
              <w:spacing w:line="480" w:lineRule="auto"/>
              <w:rPr>
                <w:rFonts w:ascii="Arial" w:hAnsi="Arial" w:cs="Arial"/>
                <w:b/>
                <w:bCs/>
                <w:sz w:val="28"/>
                <w:szCs w:val="28"/>
              </w:rPr>
            </w:pPr>
          </w:p>
        </w:tc>
        <w:tc>
          <w:tcPr>
            <w:tcW w:w="1701" w:type="dxa"/>
          </w:tcPr>
          <w:p w:rsidR="00626E23" w:rsidRDefault="00626E23">
            <w:pPr>
              <w:snapToGrid w:val="0"/>
              <w:spacing w:line="480" w:lineRule="auto"/>
              <w:rPr>
                <w:rFonts w:ascii="Arial" w:hAnsi="Arial" w:cs="Arial"/>
                <w:sz w:val="28"/>
                <w:szCs w:val="28"/>
              </w:rPr>
            </w:pPr>
          </w:p>
        </w:tc>
        <w:tc>
          <w:tcPr>
            <w:tcW w:w="2551" w:type="dxa"/>
          </w:tcPr>
          <w:p w:rsidR="00626E23" w:rsidRDefault="00626E23">
            <w:pPr>
              <w:snapToGrid w:val="0"/>
              <w:spacing w:line="480" w:lineRule="auto"/>
              <w:rPr>
                <w:rFonts w:ascii="Arial" w:hAnsi="Arial" w:cs="Arial"/>
                <w:sz w:val="28"/>
                <w:szCs w:val="28"/>
              </w:rPr>
            </w:pPr>
          </w:p>
        </w:tc>
        <w:tc>
          <w:tcPr>
            <w:tcW w:w="2552" w:type="dxa"/>
          </w:tcPr>
          <w:p w:rsidR="00626E23" w:rsidRDefault="00626E23">
            <w:pPr>
              <w:snapToGrid w:val="0"/>
              <w:spacing w:line="480" w:lineRule="auto"/>
              <w:rPr>
                <w:rFonts w:ascii="Arial" w:hAnsi="Arial" w:cs="Arial"/>
                <w:sz w:val="28"/>
                <w:szCs w:val="28"/>
              </w:rPr>
            </w:pPr>
          </w:p>
        </w:tc>
      </w:tr>
      <w:tr w:rsidR="00626E23" w:rsidTr="00642A67">
        <w:trPr>
          <w:trHeight w:val="828"/>
        </w:trPr>
        <w:tc>
          <w:tcPr>
            <w:tcW w:w="3903" w:type="dxa"/>
          </w:tcPr>
          <w:p w:rsidR="00626E23" w:rsidRDefault="00626E23">
            <w:pPr>
              <w:snapToGrid w:val="0"/>
              <w:spacing w:line="480" w:lineRule="auto"/>
              <w:rPr>
                <w:rFonts w:ascii="Arial" w:hAnsi="Arial" w:cs="Arial"/>
                <w:sz w:val="28"/>
                <w:szCs w:val="28"/>
              </w:rPr>
            </w:pPr>
          </w:p>
        </w:tc>
        <w:tc>
          <w:tcPr>
            <w:tcW w:w="1701" w:type="dxa"/>
          </w:tcPr>
          <w:p w:rsidR="00626E23" w:rsidRDefault="00626E23">
            <w:pPr>
              <w:snapToGrid w:val="0"/>
              <w:spacing w:line="480" w:lineRule="auto"/>
              <w:rPr>
                <w:rFonts w:ascii="Arial" w:hAnsi="Arial" w:cs="Arial"/>
                <w:sz w:val="28"/>
                <w:szCs w:val="28"/>
              </w:rPr>
            </w:pPr>
          </w:p>
        </w:tc>
        <w:tc>
          <w:tcPr>
            <w:tcW w:w="2551" w:type="dxa"/>
          </w:tcPr>
          <w:p w:rsidR="00626E23" w:rsidRDefault="00626E23">
            <w:pPr>
              <w:snapToGrid w:val="0"/>
              <w:spacing w:line="480" w:lineRule="auto"/>
              <w:rPr>
                <w:rFonts w:ascii="Arial" w:hAnsi="Arial" w:cs="Arial"/>
                <w:sz w:val="28"/>
                <w:szCs w:val="28"/>
              </w:rPr>
            </w:pPr>
          </w:p>
        </w:tc>
        <w:tc>
          <w:tcPr>
            <w:tcW w:w="2552" w:type="dxa"/>
          </w:tcPr>
          <w:p w:rsidR="00626E23" w:rsidRDefault="00626E23">
            <w:pPr>
              <w:snapToGrid w:val="0"/>
              <w:spacing w:line="480" w:lineRule="auto"/>
              <w:rPr>
                <w:rFonts w:ascii="Arial" w:hAnsi="Arial" w:cs="Arial"/>
                <w:sz w:val="28"/>
                <w:szCs w:val="28"/>
              </w:rPr>
            </w:pPr>
          </w:p>
        </w:tc>
      </w:tr>
    </w:tbl>
    <w:p w:rsidR="00632A12" w:rsidRDefault="00632A12" w:rsidP="000C0DD8">
      <w:pPr>
        <w:spacing w:before="120"/>
        <w:rPr>
          <w:rFonts w:ascii="Arial" w:hAnsi="Arial" w:cs="Arial"/>
          <w:sz w:val="22"/>
          <w:szCs w:val="22"/>
        </w:rPr>
      </w:pPr>
      <w:r w:rsidRPr="00B61C74">
        <w:rPr>
          <w:rFonts w:asciiTheme="minorHAnsi" w:hAnsiTheme="minorHAnsi" w:cs="Arial"/>
          <w:b/>
        </w:rPr>
        <w:t>Un gardien ?</w:t>
      </w:r>
      <w:r w:rsidR="000C0DD8">
        <w:rPr>
          <w:rFonts w:asciiTheme="minorHAnsi" w:hAnsiTheme="minorHAnsi" w:cs="Arial"/>
        </w:rPr>
        <w:t xml:space="preserve"> : </w:t>
      </w:r>
      <w:r w:rsidRPr="00B61C74">
        <w:rPr>
          <w:rFonts w:asciiTheme="minorHAnsi" w:hAnsiTheme="minorHAnsi" w:cs="Arial"/>
        </w:rPr>
        <w:t>Nom :</w:t>
      </w:r>
      <w:r>
        <w:rPr>
          <w:rFonts w:ascii="Arial" w:hAnsi="Arial" w:cs="Arial"/>
          <w:sz w:val="22"/>
          <w:szCs w:val="22"/>
        </w:rPr>
        <w:t xml:space="preserve"> .............................................................  </w:t>
      </w:r>
      <w:r w:rsidR="005D5A8A">
        <w:rPr>
          <w:rFonts w:asciiTheme="minorHAnsi" w:hAnsiTheme="minorHAnsi" w:cs="Arial"/>
        </w:rPr>
        <w:t>Té</w:t>
      </w:r>
      <w:r w:rsidRPr="00B61C74">
        <w:rPr>
          <w:rFonts w:asciiTheme="minorHAnsi" w:hAnsiTheme="minorHAnsi" w:cs="Arial"/>
        </w:rPr>
        <w:t>l portable / fixe</w:t>
      </w:r>
      <w:r>
        <w:rPr>
          <w:rFonts w:ascii="Arial" w:hAnsi="Arial" w:cs="Arial"/>
          <w:sz w:val="22"/>
          <w:szCs w:val="22"/>
        </w:rPr>
        <w:t xml:space="preserve"> : ............................................</w:t>
      </w:r>
    </w:p>
    <w:p w:rsidR="008E1873" w:rsidRDefault="008E1873" w:rsidP="000C0DD8">
      <w:pPr>
        <w:spacing w:before="120"/>
        <w:rPr>
          <w:rFonts w:ascii="Arial" w:hAnsi="Arial" w:cs="Arial"/>
          <w:sz w:val="22"/>
          <w:szCs w:val="22"/>
        </w:rPr>
      </w:pPr>
    </w:p>
    <w:tbl>
      <w:tblPr>
        <w:tblStyle w:val="Grilledutableau"/>
        <w:tblW w:w="0" w:type="auto"/>
        <w:tblBorders>
          <w:insideH w:val="none" w:sz="0" w:space="0" w:color="auto"/>
        </w:tblBorders>
        <w:tblLook w:val="04A0" w:firstRow="1" w:lastRow="0" w:firstColumn="1" w:lastColumn="0" w:noHBand="0" w:noVBand="1"/>
      </w:tblPr>
      <w:tblGrid>
        <w:gridCol w:w="10762"/>
      </w:tblGrid>
      <w:tr w:rsidR="008E1873" w:rsidRPr="008E1873" w:rsidTr="008E1873">
        <w:tc>
          <w:tcPr>
            <w:tcW w:w="10762" w:type="dxa"/>
          </w:tcPr>
          <w:p w:rsidR="008E1873" w:rsidRPr="008E1873" w:rsidRDefault="008E1873" w:rsidP="00B56D28">
            <w:pPr>
              <w:pStyle w:val="western"/>
              <w:spacing w:before="0" w:beforeAutospacing="0"/>
              <w:rPr>
                <w:rFonts w:asciiTheme="minorHAnsi" w:hAnsiTheme="minorHAnsi"/>
                <w:b/>
                <w:bCs/>
                <w:sz w:val="24"/>
                <w:szCs w:val="24"/>
              </w:rPr>
            </w:pPr>
            <w:r w:rsidRPr="008E1873">
              <w:rPr>
                <w:rFonts w:asciiTheme="minorHAnsi" w:hAnsiTheme="minorHAnsi"/>
                <w:b/>
                <w:bCs/>
                <w:sz w:val="24"/>
                <w:szCs w:val="24"/>
                <w:u w:val="single"/>
              </w:rPr>
              <w:t>Dates d’absence de Rueil</w:t>
            </w:r>
            <w:r>
              <w:rPr>
                <w:rFonts w:asciiTheme="minorHAnsi" w:hAnsiTheme="minorHAnsi"/>
                <w:b/>
                <w:bCs/>
                <w:sz w:val="24"/>
                <w:szCs w:val="24"/>
                <w:u w:val="single"/>
              </w:rPr>
              <w:t>-Malmaison</w:t>
            </w:r>
            <w:r w:rsidRPr="008E1873">
              <w:rPr>
                <w:rFonts w:asciiTheme="minorHAnsi" w:hAnsiTheme="minorHAnsi"/>
                <w:b/>
                <w:bCs/>
                <w:sz w:val="24"/>
                <w:szCs w:val="24"/>
                <w:u w:val="single"/>
              </w:rPr>
              <w:t xml:space="preserve"> </w:t>
            </w:r>
            <w:r w:rsidRPr="000C0DD8">
              <w:rPr>
                <w:rFonts w:asciiTheme="minorHAnsi" w:hAnsiTheme="minorHAnsi"/>
                <w:b/>
                <w:bCs/>
                <w:i/>
                <w:iCs/>
                <w:sz w:val="22"/>
                <w:szCs w:val="24"/>
              </w:rPr>
              <w:t>(à signaler même après inscription)</w:t>
            </w:r>
            <w:r w:rsidRPr="000C0DD8">
              <w:rPr>
                <w:rFonts w:asciiTheme="minorHAnsi" w:hAnsiTheme="minorHAnsi"/>
                <w:b/>
                <w:bCs/>
                <w:sz w:val="22"/>
                <w:szCs w:val="24"/>
              </w:rPr>
              <w:t> </w:t>
            </w:r>
            <w:r w:rsidRPr="008E1873">
              <w:rPr>
                <w:rFonts w:asciiTheme="minorHAnsi" w:hAnsiTheme="minorHAnsi"/>
                <w:b/>
                <w:bCs/>
                <w:sz w:val="24"/>
                <w:szCs w:val="24"/>
              </w:rPr>
              <w:t>:</w:t>
            </w:r>
          </w:p>
        </w:tc>
      </w:tr>
      <w:tr w:rsidR="008E1873" w:rsidRPr="008E1873" w:rsidTr="008E1873">
        <w:tc>
          <w:tcPr>
            <w:tcW w:w="10762" w:type="dxa"/>
          </w:tcPr>
          <w:p w:rsidR="008E1873" w:rsidRPr="008E1873" w:rsidRDefault="008E1873" w:rsidP="00B56D28">
            <w:pPr>
              <w:pStyle w:val="western"/>
              <w:spacing w:before="0" w:beforeAutospacing="0"/>
              <w:rPr>
                <w:rFonts w:asciiTheme="minorHAnsi" w:hAnsiTheme="minorHAnsi"/>
                <w:b/>
                <w:bCs/>
                <w:sz w:val="52"/>
                <w:szCs w:val="24"/>
              </w:rPr>
            </w:pPr>
            <w:r w:rsidRPr="008E1873">
              <w:rPr>
                <w:rFonts w:asciiTheme="minorHAnsi" w:hAnsiTheme="minorHAnsi"/>
                <w:b/>
                <w:bCs/>
                <w:sz w:val="24"/>
                <w:szCs w:val="24"/>
              </w:rPr>
              <w:t xml:space="preserve">       </w:t>
            </w:r>
          </w:p>
        </w:tc>
      </w:tr>
    </w:tbl>
    <w:p w:rsidR="008E1873" w:rsidRPr="008E1873" w:rsidRDefault="008E1873" w:rsidP="000C0DD8">
      <w:pPr>
        <w:pStyle w:val="western"/>
        <w:spacing w:before="0" w:beforeAutospacing="0" w:line="240" w:lineRule="auto"/>
        <w:rPr>
          <w:rFonts w:asciiTheme="minorHAnsi" w:hAnsiTheme="minorHAnsi"/>
          <w:b/>
          <w:bCs/>
          <w:sz w:val="8"/>
          <w:szCs w:val="24"/>
        </w:rPr>
      </w:pPr>
    </w:p>
    <w:p w:rsidR="00B61C74" w:rsidRPr="00B61C74" w:rsidRDefault="008E1873" w:rsidP="000C0DD8">
      <w:pPr>
        <w:pStyle w:val="western"/>
        <w:spacing w:before="0" w:beforeAutospacing="0" w:line="240" w:lineRule="auto"/>
        <w:rPr>
          <w:rFonts w:asciiTheme="minorHAnsi" w:hAnsiTheme="minorHAnsi"/>
          <w:b/>
          <w:bCs/>
          <w:sz w:val="24"/>
          <w:szCs w:val="24"/>
        </w:rPr>
      </w:pPr>
      <w:r w:rsidRPr="008E1873">
        <w:rPr>
          <w:rFonts w:asciiTheme="minorHAnsi" w:hAnsiTheme="minorHAnsi"/>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533069</wp:posOffset>
                </wp:positionV>
                <wp:extent cx="6791325" cy="5619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7913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C74" w:rsidRPr="00BD05F8" w:rsidRDefault="00BD05F8" w:rsidP="00BD05F8">
                            <w:pPr>
                              <w:jc w:val="both"/>
                              <w:rPr>
                                <w:sz w:val="16"/>
                                <w:szCs w:val="16"/>
                              </w:rPr>
                            </w:pPr>
                            <w:r w:rsidRPr="00BD05F8">
                              <w:rPr>
                                <w:sz w:val="16"/>
                                <w:szCs w:val="16"/>
                              </w:rPr>
                              <w:t xml:space="preserve">Les données complétées feront l’objet d’un traitement </w:t>
                            </w:r>
                            <w:r>
                              <w:rPr>
                                <w:sz w:val="16"/>
                                <w:szCs w:val="16"/>
                              </w:rPr>
                              <w:t>informatisé</w:t>
                            </w:r>
                            <w:r w:rsidRPr="00BD05F8">
                              <w:rPr>
                                <w:sz w:val="16"/>
                                <w:szCs w:val="16"/>
                              </w:rPr>
                              <w:t xml:space="preserve"> dans les conditions fixées par la loi «  Informatique et libertés » N° 78-17 du 6 janvier 1978 qui protège les droits et libertés individuels. Vous disposez d’un droit d’accès et de rectification des informations vous concernant dans le fichier constitué sur la base de ce questionnaire. Pour exercer ce droit, vous devez vous adresser, en justifiant de votre identité, à la Maison de l’Autonomie – 10</w:t>
                            </w:r>
                            <w:r>
                              <w:rPr>
                                <w:sz w:val="16"/>
                                <w:szCs w:val="16"/>
                              </w:rPr>
                              <w:t xml:space="preserve"> </w:t>
                            </w:r>
                            <w:r w:rsidRPr="00BD05F8">
                              <w:rPr>
                                <w:sz w:val="16"/>
                                <w:szCs w:val="16"/>
                              </w:rPr>
                              <w:t>ter rue d’Estienne d’Orves – 92500 Rueil-Malmaison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9pt;margin-top:41.95pt;width:534.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" fillcolor="white [3201]" strokeweight=".5pt">
                <v:textbox>
                  <w:txbxContent>
                    <w:p w:rsidR="00B61C74" w:rsidRPr="00BD05F8" w:rsidRDefault="00BD05F8" w:rsidP="00BD05F8">
                      <w:pPr>
                        <w:jc w:val="both"/>
                        <w:rPr>
                          <w:sz w:val="16"/>
                          <w:szCs w:val="16"/>
                        </w:rPr>
                      </w:pPr>
                      <w:r w:rsidRPr="00BD05F8">
                        <w:rPr>
                          <w:sz w:val="16"/>
                          <w:szCs w:val="16"/>
                        </w:rPr>
                        <w:t xml:space="preserve">Les données complétées feront l’objet d’un traitement </w:t>
                      </w:r>
                      <w:r>
                        <w:rPr>
                          <w:sz w:val="16"/>
                          <w:szCs w:val="16"/>
                        </w:rPr>
                        <w:t>informatisé</w:t>
                      </w:r>
                      <w:r w:rsidRPr="00BD05F8">
                        <w:rPr>
                          <w:sz w:val="16"/>
                          <w:szCs w:val="16"/>
                        </w:rPr>
                        <w:t xml:space="preserve"> dans les conditions fixées par la loi «  Informatique et libertés » N° 78-17 du 6 janvier 1978 qui protège les droits et libertés individuels. Vous disposez d’un droit d’accès et de rectification des informations vous concernant dans le fichier constitué sur la base de ce questionnaire. Pour exercer ce droit, vous devez vous adresser, en justifiant de votre identité, à la Maison de l’Autonomie – 10</w:t>
                      </w:r>
                      <w:r>
                        <w:rPr>
                          <w:sz w:val="16"/>
                          <w:szCs w:val="16"/>
                        </w:rPr>
                        <w:t xml:space="preserve"> </w:t>
                      </w:r>
                      <w:r w:rsidRPr="00BD05F8">
                        <w:rPr>
                          <w:sz w:val="16"/>
                          <w:szCs w:val="16"/>
                        </w:rPr>
                        <w:t>ter rue d’Estienne d’Orves – 92500 Rueil-Malmaison </w:t>
                      </w:r>
                    </w:p>
                  </w:txbxContent>
                </v:textbox>
              </v:shape>
            </w:pict>
          </mc:Fallback>
        </mc:AlternateContent>
      </w:r>
      <w:r w:rsidR="006E643B" w:rsidRPr="008E1873">
        <w:rPr>
          <w:rFonts w:asciiTheme="minorHAnsi" w:hAnsiTheme="minorHAnsi"/>
          <w:b/>
          <w:bCs/>
          <w:sz w:val="24"/>
          <w:szCs w:val="24"/>
        </w:rPr>
        <w:t xml:space="preserve">Souhaitez-vous pouvoir être recontacté </w:t>
      </w:r>
      <w:r w:rsidRPr="008E1873">
        <w:rPr>
          <w:rFonts w:asciiTheme="minorHAnsi" w:hAnsiTheme="minorHAnsi"/>
          <w:b/>
          <w:bCs/>
          <w:sz w:val="24"/>
          <w:szCs w:val="24"/>
        </w:rPr>
        <w:t xml:space="preserve">par la Ville </w:t>
      </w:r>
      <w:r w:rsidR="006E643B" w:rsidRPr="008E1873">
        <w:rPr>
          <w:rFonts w:asciiTheme="minorHAnsi" w:hAnsiTheme="minorHAnsi"/>
          <w:b/>
          <w:bCs/>
          <w:sz w:val="24"/>
          <w:szCs w:val="24"/>
        </w:rPr>
        <w:t>au cours de l’année en cas d’évènements extraordinaires</w:t>
      </w:r>
      <w:r w:rsidRPr="008E1873">
        <w:rPr>
          <w:rFonts w:asciiTheme="minorHAnsi" w:hAnsiTheme="minorHAnsi"/>
          <w:b/>
          <w:bCs/>
          <w:sz w:val="24"/>
          <w:szCs w:val="24"/>
        </w:rPr>
        <w:t xml:space="preserve"> </w:t>
      </w:r>
      <w:r w:rsidR="006E643B" w:rsidRPr="008E1873">
        <w:rPr>
          <w:rFonts w:asciiTheme="minorHAnsi" w:hAnsiTheme="minorHAnsi"/>
          <w:b/>
          <w:bCs/>
          <w:sz w:val="24"/>
          <w:szCs w:val="24"/>
        </w:rPr>
        <w:t>(</w:t>
      </w:r>
      <w:r w:rsidRPr="008E1873">
        <w:rPr>
          <w:rFonts w:asciiTheme="minorHAnsi" w:hAnsiTheme="minorHAnsi"/>
          <w:b/>
          <w:bCs/>
          <w:sz w:val="24"/>
          <w:szCs w:val="24"/>
        </w:rPr>
        <w:t>I</w:t>
      </w:r>
      <w:r w:rsidR="006E643B" w:rsidRPr="008E1873">
        <w:rPr>
          <w:rFonts w:asciiTheme="minorHAnsi" w:hAnsiTheme="minorHAnsi"/>
          <w:b/>
          <w:bCs/>
          <w:sz w:val="24"/>
          <w:szCs w:val="24"/>
        </w:rPr>
        <w:t>nondation…) ?</w:t>
      </w:r>
      <w:r w:rsidR="006E643B">
        <w:rPr>
          <w:rFonts w:asciiTheme="minorHAnsi" w:hAnsiTheme="minorHAnsi"/>
          <w:b/>
          <w:bCs/>
          <w:sz w:val="24"/>
          <w:szCs w:val="24"/>
        </w:rPr>
        <w:t xml:space="preserve">      </w:t>
      </w:r>
      <w:r w:rsidR="006E643B" w:rsidRPr="000C0DD8">
        <w:rPr>
          <w:rFonts w:eastAsia="Wingdings" w:cs="Wingdings"/>
          <w:sz w:val="28"/>
        </w:rPr>
        <w:sym w:font="Wingdings" w:char="F0A8"/>
      </w:r>
      <w:r w:rsidR="006E643B" w:rsidRPr="0048435A">
        <w:rPr>
          <w:rFonts w:asciiTheme="minorHAnsi" w:eastAsia="Wingdings" w:hAnsiTheme="minorHAnsi" w:cs="Wingdings"/>
        </w:rPr>
        <w:t xml:space="preserve">  </w:t>
      </w:r>
      <w:r w:rsidR="006E643B">
        <w:rPr>
          <w:sz w:val="22"/>
          <w:szCs w:val="22"/>
        </w:rPr>
        <w:t>O</w:t>
      </w:r>
      <w:r w:rsidR="006E643B" w:rsidRPr="0048435A">
        <w:rPr>
          <w:sz w:val="22"/>
          <w:szCs w:val="22"/>
        </w:rPr>
        <w:t>ui</w:t>
      </w:r>
      <w:r w:rsidR="006E643B">
        <w:rPr>
          <w:sz w:val="22"/>
          <w:szCs w:val="22"/>
        </w:rPr>
        <w:t xml:space="preserve">     </w:t>
      </w:r>
      <w:r w:rsidR="006E643B" w:rsidRPr="000C0DD8">
        <w:rPr>
          <w:rFonts w:eastAsia="Wingdings" w:cs="Wingdings"/>
          <w:sz w:val="28"/>
        </w:rPr>
        <w:sym w:font="Wingdings" w:char="F0A8"/>
      </w:r>
      <w:r w:rsidR="006E643B" w:rsidRPr="0048435A">
        <w:rPr>
          <w:rFonts w:asciiTheme="minorHAnsi" w:eastAsia="Wingdings" w:hAnsiTheme="minorHAnsi" w:cs="Wingdings"/>
        </w:rPr>
        <w:t xml:space="preserve">  </w:t>
      </w:r>
      <w:r w:rsidR="006E643B">
        <w:rPr>
          <w:sz w:val="22"/>
          <w:szCs w:val="22"/>
        </w:rPr>
        <w:t>Non</w:t>
      </w:r>
    </w:p>
    <w:p w:rsidR="00B61C74" w:rsidRDefault="00B61C74" w:rsidP="002D5E29">
      <w:pPr>
        <w:pStyle w:val="western"/>
        <w:spacing w:before="120" w:beforeAutospacing="0" w:after="120"/>
        <w:rPr>
          <w:b/>
          <w:bCs/>
        </w:rPr>
      </w:pPr>
    </w:p>
    <w:sectPr w:rsidR="00B61C74" w:rsidSect="00632A12">
      <w:pgSz w:w="11906" w:h="16838"/>
      <w:pgMar w:top="567" w:right="567" w:bottom="295"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12" w:rsidRDefault="00632A12" w:rsidP="00632A12">
      <w:r>
        <w:separator/>
      </w:r>
    </w:p>
  </w:endnote>
  <w:endnote w:type="continuationSeparator" w:id="0">
    <w:p w:rsidR="00632A12" w:rsidRDefault="00632A12" w:rsidP="0063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12" w:rsidRDefault="00632A12" w:rsidP="00632A12">
      <w:r>
        <w:separator/>
      </w:r>
    </w:p>
  </w:footnote>
  <w:footnote w:type="continuationSeparator" w:id="0">
    <w:p w:rsidR="00632A12" w:rsidRDefault="00632A12" w:rsidP="00632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24" w:hanging="340"/>
      </w:pPr>
      <w:rPr>
        <w:rFonts w:ascii="Symbol" w:hAnsi="Symbol"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473"/>
        </w:tabs>
        <w:ind w:left="340" w:hanging="227"/>
      </w:pPr>
      <w:rPr>
        <w:rFonts w:ascii="Wingdings" w:hAnsi="Wingdings" w:cs="Times New Roman"/>
        <w:sz w:val="22"/>
        <w:szCs w:val="22"/>
      </w:rPr>
    </w:lvl>
  </w:abstractNum>
  <w:abstractNum w:abstractNumId="3" w15:restartNumberingAfterBreak="0">
    <w:nsid w:val="27452EBA"/>
    <w:multiLevelType w:val="hybridMultilevel"/>
    <w:tmpl w:val="710C7E04"/>
    <w:lvl w:ilvl="0" w:tplc="98D469B2">
      <w:numFmt w:val="bullet"/>
      <w:lvlText w:val="-"/>
      <w:lvlJc w:val="left"/>
      <w:pPr>
        <w:ind w:left="720" w:hanging="360"/>
      </w:pPr>
      <w:rPr>
        <w:rFonts w:ascii="Calibri" w:eastAsia="Times New Roman"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44"/>
    <w:rsid w:val="00021A78"/>
    <w:rsid w:val="000C0DD8"/>
    <w:rsid w:val="000E5265"/>
    <w:rsid w:val="00152BBD"/>
    <w:rsid w:val="001D1D35"/>
    <w:rsid w:val="001D2A45"/>
    <w:rsid w:val="00253544"/>
    <w:rsid w:val="002D5E29"/>
    <w:rsid w:val="0048435A"/>
    <w:rsid w:val="004A4DD6"/>
    <w:rsid w:val="004B7170"/>
    <w:rsid w:val="005744B2"/>
    <w:rsid w:val="00597FE1"/>
    <w:rsid w:val="005A79D5"/>
    <w:rsid w:val="005D5A8A"/>
    <w:rsid w:val="00626E23"/>
    <w:rsid w:val="00632A12"/>
    <w:rsid w:val="00642A67"/>
    <w:rsid w:val="006E643B"/>
    <w:rsid w:val="007A1E2D"/>
    <w:rsid w:val="007F6E8C"/>
    <w:rsid w:val="00805EA4"/>
    <w:rsid w:val="00892C59"/>
    <w:rsid w:val="008E1873"/>
    <w:rsid w:val="00913DC3"/>
    <w:rsid w:val="00A125F8"/>
    <w:rsid w:val="00A860F1"/>
    <w:rsid w:val="00AE6F29"/>
    <w:rsid w:val="00B61C74"/>
    <w:rsid w:val="00BD05F8"/>
    <w:rsid w:val="00D1509C"/>
    <w:rsid w:val="00D258AC"/>
    <w:rsid w:val="00D31993"/>
    <w:rsid w:val="00DC25EC"/>
    <w:rsid w:val="00E1495F"/>
    <w:rsid w:val="00EE412C"/>
    <w:rsid w:val="00F05627"/>
    <w:rsid w:val="00F8796B"/>
    <w:rsid w:val="00FC22DC"/>
    <w:rsid w:val="00FE3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F01F8-3B1C-4928-91DC-D0904B0C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rFonts w:ascii="Arial" w:hAnsi="Arial" w:cs="Arial"/>
      <w:b/>
      <w:bCs/>
      <w:smallCaps/>
    </w:rPr>
  </w:style>
  <w:style w:type="paragraph" w:styleId="Titre2">
    <w:name w:val="heading 2"/>
    <w:basedOn w:val="Normal"/>
    <w:next w:val="Normal"/>
    <w:qFormat/>
    <w:pPr>
      <w:keepNext/>
      <w:numPr>
        <w:ilvl w:val="1"/>
        <w:numId w:val="1"/>
      </w:numPr>
      <w:spacing w:line="480" w:lineRule="auto"/>
      <w:jc w:val="center"/>
      <w:outlineLvl w:val="1"/>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Times New Roman" w:eastAsia="Times New Roman" w:hAnsi="Times New Roman" w:cs="Times New Roman"/>
      <w:sz w:val="22"/>
      <w:szCs w:val="22"/>
    </w:rPr>
  </w:style>
  <w:style w:type="character" w:customStyle="1" w:styleId="Policepardfaut1">
    <w:name w:val="Police par défaut1"/>
  </w:style>
  <w:style w:type="character" w:customStyle="1" w:styleId="WW-Policepardfaut">
    <w:name w:val="WW-Police par défaut"/>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Policepardfaut1">
    <w:name w:val="WW-Police par défaut1"/>
  </w:style>
  <w:style w:type="paragraph" w:customStyle="1" w:styleId="Titre10">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semiHidden/>
    <w:pPr>
      <w:spacing w:line="480" w:lineRule="auto"/>
    </w:pPr>
    <w:rPr>
      <w:rFonts w:ascii="Arial" w:hAnsi="Arial" w:cs="Arial"/>
      <w:sz w:val="20"/>
    </w:rPr>
  </w:style>
  <w:style w:type="paragraph" w:styleId="Liste">
    <w:name w:val="List"/>
    <w:basedOn w:val="Corpsdetexte"/>
    <w:semiHidden/>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Sous-titre">
    <w:name w:val="Subtitle"/>
    <w:basedOn w:val="Titre"/>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uiPriority w:val="99"/>
    <w:semiHidden/>
    <w:unhideWhenUsed/>
    <w:pPr>
      <w:suppressAutoHyphens w:val="0"/>
      <w:spacing w:before="100" w:beforeAutospacing="1" w:after="119"/>
    </w:pPr>
    <w:rPr>
      <w:lang w:eastAsia="fr-FR"/>
    </w:rPr>
  </w:style>
  <w:style w:type="paragraph" w:customStyle="1" w:styleId="western">
    <w:name w:val="western"/>
    <w:basedOn w:val="Normal"/>
    <w:pPr>
      <w:suppressAutoHyphens w:val="0"/>
      <w:spacing w:before="100" w:beforeAutospacing="1" w:line="480" w:lineRule="auto"/>
    </w:pPr>
    <w:rPr>
      <w:rFonts w:ascii="Arial" w:hAnsi="Arial" w:cs="Arial"/>
      <w:sz w:val="20"/>
      <w:szCs w:val="20"/>
      <w:lang w:eastAsia="fr-FR"/>
    </w:rPr>
  </w:style>
  <w:style w:type="paragraph" w:styleId="Textedebulles">
    <w:name w:val="Balloon Text"/>
    <w:basedOn w:val="Normal"/>
    <w:semiHidden/>
    <w:unhideWhenUsed/>
    <w:rPr>
      <w:rFonts w:ascii="Segoe UI" w:hAnsi="Segoe UI" w:cs="Segoe UI"/>
      <w:sz w:val="18"/>
      <w:szCs w:val="18"/>
    </w:rPr>
  </w:style>
  <w:style w:type="character" w:customStyle="1" w:styleId="TextedebullesCar">
    <w:name w:val="Texte de bulles Car"/>
    <w:semiHidden/>
    <w:rPr>
      <w:rFonts w:ascii="Segoe UI" w:hAnsi="Segoe UI" w:cs="Segoe UI"/>
      <w:sz w:val="18"/>
      <w:szCs w:val="18"/>
      <w:lang w:eastAsia="ar-SA"/>
    </w:rPr>
  </w:style>
  <w:style w:type="table" w:styleId="Grilledutableau">
    <w:name w:val="Table Grid"/>
    <w:basedOn w:val="TableauNormal"/>
    <w:uiPriority w:val="39"/>
    <w:rsid w:val="0002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2A12"/>
    <w:pPr>
      <w:tabs>
        <w:tab w:val="center" w:pos="4536"/>
        <w:tab w:val="right" w:pos="9072"/>
      </w:tabs>
    </w:pPr>
  </w:style>
  <w:style w:type="character" w:customStyle="1" w:styleId="En-tteCar">
    <w:name w:val="En-tête Car"/>
    <w:basedOn w:val="Policepardfaut"/>
    <w:link w:val="En-tte"/>
    <w:uiPriority w:val="99"/>
    <w:rsid w:val="00632A12"/>
    <w:rPr>
      <w:sz w:val="24"/>
      <w:szCs w:val="24"/>
      <w:lang w:eastAsia="ar-SA"/>
    </w:rPr>
  </w:style>
  <w:style w:type="paragraph" w:styleId="Pieddepage">
    <w:name w:val="footer"/>
    <w:basedOn w:val="Normal"/>
    <w:link w:val="PieddepageCar"/>
    <w:uiPriority w:val="99"/>
    <w:unhideWhenUsed/>
    <w:rsid w:val="00632A12"/>
    <w:pPr>
      <w:tabs>
        <w:tab w:val="center" w:pos="4536"/>
        <w:tab w:val="right" w:pos="9072"/>
      </w:tabs>
    </w:pPr>
  </w:style>
  <w:style w:type="character" w:customStyle="1" w:styleId="PieddepageCar">
    <w:name w:val="Pied de page Car"/>
    <w:basedOn w:val="Policepardfaut"/>
    <w:link w:val="Pieddepage"/>
    <w:uiPriority w:val="99"/>
    <w:rsid w:val="00632A12"/>
    <w:rPr>
      <w:sz w:val="24"/>
      <w:szCs w:val="24"/>
      <w:lang w:eastAsia="ar-SA"/>
    </w:rPr>
  </w:style>
  <w:style w:type="paragraph" w:styleId="Paragraphedeliste">
    <w:name w:val="List Paragraph"/>
    <w:basedOn w:val="Normal"/>
    <w:uiPriority w:val="34"/>
    <w:qFormat/>
    <w:rsid w:val="0048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838F-C780-444C-94F0-ECB8FE90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617</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DEMANDE D’INSCRIPTION PLAN CANICULE 2011 à retourner au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D’INSCRIPTION PLAN CANICULE 2011 à retourner au :</dc:title>
  <dc:subject/>
  <dc:creator>ESENELLART</dc:creator>
  <cp:keywords/>
  <cp:lastModifiedBy>Eric FRADET</cp:lastModifiedBy>
  <cp:revision>7</cp:revision>
  <cp:lastPrinted>2022-03-04T16:19:00Z</cp:lastPrinted>
  <dcterms:created xsi:type="dcterms:W3CDTF">2021-03-25T14:18:00Z</dcterms:created>
  <dcterms:modified xsi:type="dcterms:W3CDTF">2022-03-04T16:19:00Z</dcterms:modified>
</cp:coreProperties>
</file>